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Style w:val="33"/>
          <w:rFonts w:hint="eastAsia" w:ascii="黑体" w:eastAsia="宋体" w:cs="Times New Roman"/>
          <w:b/>
          <w:bCs/>
          <w:color w:val="auto"/>
          <w:sz w:val="30"/>
          <w:highlight w:val="none"/>
          <w:lang w:eastAsia="zh-CN"/>
        </w:rPr>
      </w:pPr>
      <w:r>
        <w:rPr>
          <w:rStyle w:val="33"/>
          <w:rFonts w:ascii="黑体" w:cs="Times New Roman"/>
          <w:b/>
          <w:bCs/>
          <w:color w:val="auto"/>
          <w:sz w:val="30"/>
          <w:highlight w:val="none"/>
        </w:rPr>
        <w:t>拆除范围</w:t>
      </w:r>
      <w:r>
        <w:rPr>
          <w:rStyle w:val="33"/>
          <w:rFonts w:hint="eastAsia" w:ascii="黑体" w:cs="Times New Roman"/>
          <w:b/>
          <w:bCs/>
          <w:color w:val="auto"/>
          <w:sz w:val="30"/>
          <w:highlight w:val="none"/>
          <w:lang w:eastAsia="zh-CN"/>
        </w:rPr>
        <w:t>（具体以招标文件为准）</w:t>
      </w:r>
      <w:bookmarkStart w:id="0" w:name="_GoBack"/>
      <w:bookmarkEnd w:id="0"/>
    </w:p>
    <w:p>
      <w:pPr>
        <w:spacing w:line="480" w:lineRule="atLeast"/>
        <w:ind w:firstLine="360" w:firstLineChars="150"/>
        <w:jc w:val="left"/>
        <w:rPr>
          <w:rStyle w:val="33"/>
          <w:rFonts w:ascii="宋体" w:hAnsi="宋体" w:cs="Times New Roman"/>
          <w:color w:val="auto"/>
          <w:kern w:val="0"/>
          <w:sz w:val="24"/>
          <w:highlight w:val="none"/>
        </w:rPr>
      </w:pPr>
      <w:r>
        <w:rPr>
          <w:rStyle w:val="33"/>
          <w:rFonts w:hint="eastAsia" w:ascii="宋体" w:hAnsi="宋体" w:cs="Times New Roman"/>
          <w:color w:val="auto"/>
          <w:kern w:val="0"/>
          <w:sz w:val="24"/>
          <w:highlight w:val="none"/>
        </w:rPr>
        <w:t>1.</w:t>
      </w:r>
      <w:r>
        <w:rPr>
          <w:rStyle w:val="33"/>
          <w:rFonts w:ascii="宋体" w:hAnsi="宋体" w:cs="Times New Roman"/>
          <w:color w:val="auto"/>
          <w:kern w:val="0"/>
          <w:sz w:val="24"/>
          <w:highlight w:val="none"/>
        </w:rPr>
        <w:t xml:space="preserve">拆除东方中学老食堂共2层建筑面积约1550平方，房屋女儿墙高度约8.5m、食堂房屋最高点11.75m，具体各房间部位高度详见老图纸。拆除老食堂西侧连接至新楼顶面钢结构雨棚(含铝板、钢骨架、玻璃等)约26m。 </w:t>
      </w:r>
    </w:p>
    <w:p>
      <w:pPr>
        <w:spacing w:line="480" w:lineRule="atLeast"/>
        <w:ind w:firstLine="480" w:firstLineChars="200"/>
        <w:jc w:val="left"/>
        <w:rPr>
          <w:rStyle w:val="33"/>
          <w:rFonts w:ascii="宋体" w:hAnsi="宋体" w:cs="Times New Roman"/>
          <w:color w:val="auto"/>
          <w:kern w:val="0"/>
          <w:sz w:val="24"/>
          <w:highlight w:val="none"/>
        </w:rPr>
      </w:pPr>
      <w:r>
        <w:rPr>
          <w:rStyle w:val="33"/>
          <w:rFonts w:hint="eastAsia" w:ascii="宋体" w:hAnsi="宋体" w:cs="Times New Roman"/>
          <w:color w:val="auto"/>
          <w:kern w:val="0"/>
          <w:sz w:val="24"/>
          <w:highlight w:val="none"/>
        </w:rPr>
        <w:t>2.中标单位拆除</w:t>
      </w:r>
      <w:r>
        <w:rPr>
          <w:rStyle w:val="33"/>
          <w:rFonts w:ascii="宋体" w:hAnsi="宋体" w:cs="Times New Roman"/>
          <w:color w:val="auto"/>
          <w:kern w:val="0"/>
          <w:sz w:val="24"/>
          <w:highlight w:val="none"/>
        </w:rPr>
        <w:t>原东方中学老食堂时，需做好保护室外西南侧天桥楼梯不得损坏，原西侧后建大楼与本次拆除东方中学老食堂房屋接连处做好保护性措施，不得破坏西侧后建大楼外墙、主体结构等，投标人自行考虑措施相关费用</w:t>
      </w:r>
      <w:r>
        <w:rPr>
          <w:rStyle w:val="33"/>
          <w:rFonts w:hint="eastAsia" w:ascii="宋体" w:hAnsi="宋体" w:cs="Times New Roman"/>
          <w:color w:val="auto"/>
          <w:kern w:val="0"/>
          <w:sz w:val="24"/>
          <w:highlight w:val="none"/>
        </w:rPr>
        <w:t>。</w:t>
      </w:r>
    </w:p>
    <w:p>
      <w:pPr>
        <w:spacing w:line="480" w:lineRule="atLeast"/>
        <w:ind w:firstLine="480" w:firstLineChars="200"/>
        <w:jc w:val="left"/>
        <w:rPr>
          <w:rStyle w:val="33"/>
          <w:rFonts w:ascii="宋体" w:hAnsi="宋体" w:cs="Times New Roman"/>
          <w:color w:val="auto"/>
          <w:kern w:val="0"/>
          <w:sz w:val="24"/>
          <w:highlight w:val="none"/>
        </w:rPr>
      </w:pPr>
      <w:r>
        <w:rPr>
          <w:rStyle w:val="33"/>
          <w:rFonts w:hint="eastAsia" w:ascii="宋体" w:hAnsi="宋体" w:cs="Times New Roman"/>
          <w:color w:val="auto"/>
          <w:kern w:val="0"/>
          <w:sz w:val="24"/>
          <w:highlight w:val="none"/>
        </w:rPr>
        <w:t>3.东方中学老食</w:t>
      </w:r>
      <w:r>
        <w:rPr>
          <w:rStyle w:val="33"/>
          <w:rFonts w:ascii="宋体" w:hAnsi="宋体" w:cs="Times New Roman"/>
          <w:color w:val="auto"/>
          <w:kern w:val="0"/>
          <w:sz w:val="24"/>
          <w:highlight w:val="none"/>
        </w:rPr>
        <w:t xml:space="preserve">堂拆除内容除主体以外还包含房屋钢筋砼基础。 </w:t>
      </w:r>
    </w:p>
    <w:p>
      <w:pPr>
        <w:spacing w:line="480" w:lineRule="atLeast"/>
        <w:ind w:firstLine="480" w:firstLineChars="200"/>
        <w:jc w:val="left"/>
        <w:rPr>
          <w:rStyle w:val="33"/>
          <w:rFonts w:ascii="宋体" w:hAnsi="宋体" w:cs="Times New Roman"/>
          <w:color w:val="auto"/>
          <w:kern w:val="0"/>
          <w:sz w:val="24"/>
          <w:highlight w:val="none"/>
        </w:rPr>
      </w:pPr>
      <w:r>
        <w:rPr>
          <w:rStyle w:val="33"/>
          <w:rFonts w:ascii="宋体" w:hAnsi="宋体" w:cs="Times New Roman"/>
          <w:color w:val="auto"/>
          <w:kern w:val="0"/>
          <w:sz w:val="24"/>
          <w:highlight w:val="none"/>
        </w:rPr>
        <w:t>4</w:t>
      </w:r>
      <w:r>
        <w:rPr>
          <w:rStyle w:val="33"/>
          <w:rFonts w:hint="eastAsia" w:ascii="宋体" w:hAnsi="宋体" w:cs="Times New Roman"/>
          <w:color w:val="auto"/>
          <w:kern w:val="0"/>
          <w:sz w:val="24"/>
          <w:highlight w:val="none"/>
        </w:rPr>
        <w:t>.</w:t>
      </w:r>
      <w:r>
        <w:rPr>
          <w:rStyle w:val="33"/>
          <w:rFonts w:ascii="宋体" w:hAnsi="宋体" w:cs="Times New Roman"/>
          <w:color w:val="auto"/>
          <w:kern w:val="0"/>
          <w:sz w:val="24"/>
          <w:highlight w:val="none"/>
        </w:rPr>
        <w:t xml:space="preserve">投标人综合考虑拆除下来旧废旧材料折算费用，比如砼、钢筋、塑钢门窗、铝合金门窗、室内外铝板、铝板方板吊顶(其他材料吊顶)、外墙面砖、楼梯不锈钢栏杆、食堂等待区不锈钢隔离护栏等，包括但不限于以上内容，具体废旧残值由投标人自行勘察现场综合考虑在投标报价当中，结算不作调整，费用一次包定不作调整。 </w:t>
      </w:r>
    </w:p>
    <w:p>
      <w:pPr>
        <w:spacing w:line="480" w:lineRule="atLeast"/>
        <w:ind w:firstLine="480" w:firstLineChars="200"/>
        <w:jc w:val="left"/>
        <w:rPr>
          <w:rStyle w:val="33"/>
          <w:rFonts w:ascii="宋体" w:hAnsi="宋体" w:cs="Times New Roman"/>
          <w:color w:val="auto"/>
          <w:kern w:val="0"/>
          <w:sz w:val="24"/>
          <w:highlight w:val="none"/>
        </w:rPr>
      </w:pPr>
      <w:r>
        <w:rPr>
          <w:rStyle w:val="33"/>
          <w:rFonts w:ascii="宋体" w:hAnsi="宋体" w:cs="Times New Roman"/>
          <w:color w:val="auto"/>
          <w:kern w:val="0"/>
          <w:sz w:val="24"/>
          <w:highlight w:val="none"/>
        </w:rPr>
        <w:t>5、因施工现场，场地狭小，具有很大安全隐患，以上</w:t>
      </w:r>
      <w:r>
        <w:rPr>
          <w:rStyle w:val="33"/>
          <w:rFonts w:hint="eastAsia" w:ascii="宋体" w:hAnsi="宋体" w:cs="Times New Roman"/>
          <w:color w:val="auto"/>
          <w:kern w:val="0"/>
          <w:sz w:val="24"/>
          <w:highlight w:val="none"/>
        </w:rPr>
        <w:t>拆除内容必须考虑</w:t>
      </w:r>
      <w:r>
        <w:rPr>
          <w:rStyle w:val="33"/>
          <w:rFonts w:ascii="宋体" w:hAnsi="宋体" w:cs="Times New Roman"/>
          <w:color w:val="auto"/>
          <w:kern w:val="0"/>
          <w:sz w:val="24"/>
          <w:highlight w:val="none"/>
        </w:rPr>
        <w:t>保护性措施，不得影响周边建筑房屋结构，投标人需做好安全防护措施，提供详细的拆除方案给业主，相关费用包含在报价当中。本工程拆除所需用到的机械全部自行考虑在报价当中</w:t>
      </w:r>
      <w:r>
        <w:rPr>
          <w:rStyle w:val="33"/>
          <w:rFonts w:hint="eastAsia" w:ascii="宋体" w:hAnsi="宋体" w:cs="Times New Roman"/>
          <w:color w:val="auto"/>
          <w:kern w:val="0"/>
          <w:sz w:val="24"/>
          <w:highlight w:val="none"/>
        </w:rPr>
        <w:t>。</w:t>
      </w:r>
    </w:p>
    <w:p>
      <w:pPr>
        <w:spacing w:line="480" w:lineRule="atLeast"/>
        <w:ind w:firstLine="480" w:firstLineChars="200"/>
        <w:jc w:val="left"/>
        <w:rPr>
          <w:rStyle w:val="33"/>
          <w:rFonts w:ascii="宋体" w:hAnsi="宋体" w:cs="Times New Roman"/>
          <w:color w:val="auto"/>
          <w:kern w:val="0"/>
          <w:sz w:val="24"/>
          <w:highlight w:val="none"/>
        </w:rPr>
      </w:pPr>
      <w:r>
        <w:rPr>
          <w:rStyle w:val="33"/>
          <w:rFonts w:ascii="宋体" w:hAnsi="宋体" w:cs="Times New Roman"/>
          <w:color w:val="auto"/>
          <w:kern w:val="0"/>
          <w:sz w:val="24"/>
          <w:highlight w:val="none"/>
        </w:rPr>
        <w:t>6</w:t>
      </w:r>
      <w:r>
        <w:rPr>
          <w:rStyle w:val="33"/>
          <w:rFonts w:hint="eastAsia" w:ascii="宋体" w:hAnsi="宋体" w:cs="Times New Roman"/>
          <w:color w:val="auto"/>
          <w:kern w:val="0"/>
          <w:sz w:val="24"/>
          <w:highlight w:val="none"/>
        </w:rPr>
        <w:t>.</w:t>
      </w:r>
      <w:r>
        <w:rPr>
          <w:rStyle w:val="33"/>
          <w:rFonts w:ascii="宋体" w:hAnsi="宋体" w:cs="Times New Roman"/>
          <w:color w:val="auto"/>
          <w:kern w:val="0"/>
          <w:sz w:val="24"/>
          <w:highlight w:val="none"/>
        </w:rPr>
        <w:t xml:space="preserve">现场建筑垃圾必须集中打堆，统一清运出场，运距投标人自行考虑，保证扬尘措施符合相关要求。 </w:t>
      </w:r>
    </w:p>
    <w:p>
      <w:pPr>
        <w:spacing w:line="480" w:lineRule="atLeast"/>
        <w:ind w:firstLine="480" w:firstLineChars="200"/>
        <w:jc w:val="left"/>
        <w:rPr>
          <w:rStyle w:val="33"/>
          <w:rFonts w:ascii="宋体" w:hAnsi="宋体" w:cs="Times New Roman"/>
          <w:color w:val="auto"/>
          <w:kern w:val="0"/>
          <w:sz w:val="24"/>
          <w:highlight w:val="none"/>
        </w:rPr>
      </w:pPr>
      <w:r>
        <w:rPr>
          <w:rStyle w:val="33"/>
          <w:rFonts w:ascii="宋体" w:hAnsi="宋体" w:cs="Times New Roman"/>
          <w:color w:val="auto"/>
          <w:kern w:val="0"/>
          <w:sz w:val="24"/>
          <w:highlight w:val="none"/>
        </w:rPr>
        <w:t>7</w:t>
      </w:r>
      <w:r>
        <w:rPr>
          <w:rStyle w:val="33"/>
          <w:rFonts w:hint="eastAsia" w:ascii="宋体" w:hAnsi="宋体" w:cs="Times New Roman"/>
          <w:color w:val="auto"/>
          <w:kern w:val="0"/>
          <w:sz w:val="24"/>
          <w:highlight w:val="none"/>
        </w:rPr>
        <w:t>.</w:t>
      </w:r>
      <w:r>
        <w:rPr>
          <w:rStyle w:val="33"/>
          <w:rFonts w:ascii="宋体" w:hAnsi="宋体" w:cs="Times New Roman"/>
          <w:color w:val="auto"/>
          <w:kern w:val="0"/>
          <w:sz w:val="24"/>
          <w:highlight w:val="none"/>
        </w:rPr>
        <w:t xml:space="preserve">本工程所拆除内容，包括但不限于以上内容，投标人需自行勘察现场，充分考虑不可预见的拆除内容、拆除方案、垃圾清运自行考虑等，结算不作调整，费用一次包定不作调整。 </w:t>
      </w:r>
    </w:p>
    <w:p>
      <w:pPr>
        <w:spacing w:line="480" w:lineRule="atLeast"/>
        <w:ind w:firstLine="480" w:firstLineChars="200"/>
        <w:jc w:val="left"/>
        <w:rPr>
          <w:rStyle w:val="33"/>
          <w:rFonts w:ascii="宋体" w:hAnsi="宋体" w:cs="Times New Roman"/>
          <w:color w:val="auto"/>
          <w:kern w:val="0"/>
          <w:sz w:val="24"/>
          <w:highlight w:val="none"/>
        </w:rPr>
      </w:pPr>
      <w:r>
        <w:rPr>
          <w:rStyle w:val="33"/>
          <w:rFonts w:ascii="宋体" w:hAnsi="宋体" w:cs="Times New Roman"/>
          <w:color w:val="auto"/>
          <w:kern w:val="0"/>
          <w:sz w:val="24"/>
          <w:highlight w:val="none"/>
        </w:rPr>
        <w:t>8</w:t>
      </w:r>
      <w:r>
        <w:rPr>
          <w:rStyle w:val="33"/>
          <w:rFonts w:hint="eastAsia" w:ascii="宋体" w:hAnsi="宋体" w:cs="Times New Roman"/>
          <w:color w:val="auto"/>
          <w:kern w:val="0"/>
          <w:sz w:val="24"/>
          <w:highlight w:val="none"/>
        </w:rPr>
        <w:t>.本工程</w:t>
      </w:r>
      <w:r>
        <w:rPr>
          <w:rStyle w:val="33"/>
          <w:rFonts w:ascii="宋体" w:hAnsi="宋体" w:cs="Times New Roman"/>
          <w:color w:val="auto"/>
          <w:kern w:val="0"/>
          <w:sz w:val="24"/>
          <w:highlight w:val="none"/>
        </w:rPr>
        <w:t xml:space="preserve">考虑为废旧材料残值抵扣费用，故施工单位需注意报价为负值。 </w:t>
      </w:r>
    </w:p>
    <w:p>
      <w:pPr>
        <w:spacing w:line="480" w:lineRule="atLeast"/>
        <w:ind w:firstLine="480" w:firstLineChars="200"/>
        <w:jc w:val="left"/>
        <w:rPr>
          <w:rStyle w:val="33"/>
          <w:rFonts w:ascii="宋体" w:hAnsi="宋体" w:cs="Times New Roman"/>
          <w:color w:val="auto"/>
          <w:kern w:val="0"/>
          <w:sz w:val="24"/>
          <w:highlight w:val="none"/>
        </w:rPr>
      </w:pPr>
      <w:r>
        <w:rPr>
          <w:rStyle w:val="33"/>
          <w:rFonts w:ascii="宋体" w:hAnsi="宋体" w:cs="Times New Roman"/>
          <w:color w:val="auto"/>
          <w:kern w:val="0"/>
          <w:sz w:val="24"/>
          <w:highlight w:val="none"/>
        </w:rPr>
        <w:t>9</w:t>
      </w:r>
      <w:r>
        <w:rPr>
          <w:rStyle w:val="33"/>
          <w:rFonts w:hint="eastAsia" w:ascii="宋体" w:hAnsi="宋体" w:cs="Times New Roman"/>
          <w:color w:val="auto"/>
          <w:kern w:val="0"/>
          <w:sz w:val="24"/>
          <w:highlight w:val="none"/>
        </w:rPr>
        <w:t>.</w:t>
      </w:r>
      <w:r>
        <w:rPr>
          <w:rStyle w:val="33"/>
          <w:rFonts w:ascii="宋体" w:hAnsi="宋体" w:cs="Times New Roman"/>
          <w:color w:val="auto"/>
          <w:kern w:val="0"/>
          <w:sz w:val="24"/>
          <w:highlight w:val="none"/>
        </w:rPr>
        <w:t>所有拆除内容由业主要求确认为准</w:t>
      </w:r>
      <w:r>
        <w:rPr>
          <w:rStyle w:val="33"/>
          <w:rFonts w:hint="eastAsia" w:ascii="宋体" w:hAnsi="宋体" w:cs="Times New Roman"/>
          <w:color w:val="auto"/>
          <w:kern w:val="0"/>
          <w:sz w:val="24"/>
          <w:highlight w:val="none"/>
        </w:rPr>
        <w:t>。</w:t>
      </w:r>
    </w:p>
    <w:p>
      <w:pPr>
        <w:spacing w:line="480" w:lineRule="atLeast"/>
        <w:ind w:firstLine="480" w:firstLineChars="200"/>
        <w:jc w:val="left"/>
        <w:rPr>
          <w:rStyle w:val="33"/>
          <w:rFonts w:ascii="宋体" w:hAnsi="宋体" w:cs="Times New Roman"/>
          <w:color w:val="auto"/>
          <w:kern w:val="0"/>
          <w:sz w:val="24"/>
          <w:highlight w:val="none"/>
        </w:rPr>
      </w:pPr>
      <w:r>
        <w:rPr>
          <w:rStyle w:val="33"/>
          <w:rFonts w:hint="eastAsia" w:ascii="宋体" w:hAnsi="宋体" w:cs="Times New Roman"/>
          <w:color w:val="auto"/>
          <w:kern w:val="0"/>
          <w:sz w:val="24"/>
          <w:highlight w:val="none"/>
        </w:rPr>
        <w:t>10.固定资产搬运</w:t>
      </w:r>
      <w:r>
        <w:rPr>
          <w:rStyle w:val="33"/>
          <w:rFonts w:ascii="宋体" w:hAnsi="宋体" w:cs="Times New Roman"/>
          <w:color w:val="auto"/>
          <w:kern w:val="0"/>
          <w:sz w:val="24"/>
          <w:highlight w:val="none"/>
        </w:rPr>
        <w:t>、移除</w:t>
      </w:r>
      <w:r>
        <w:rPr>
          <w:rStyle w:val="33"/>
          <w:rFonts w:hint="eastAsia" w:ascii="宋体" w:hAnsi="宋体" w:cs="Times New Roman"/>
          <w:color w:val="auto"/>
          <w:kern w:val="0"/>
          <w:sz w:val="24"/>
          <w:highlight w:val="none"/>
        </w:rPr>
        <w:t>：比如餐厅餐</w:t>
      </w:r>
      <w:r>
        <w:rPr>
          <w:rStyle w:val="33"/>
          <w:rFonts w:ascii="宋体" w:hAnsi="宋体" w:cs="Times New Roman"/>
          <w:color w:val="auto"/>
          <w:kern w:val="0"/>
          <w:sz w:val="24"/>
          <w:highlight w:val="none"/>
        </w:rPr>
        <w:t>桌、餐椅、空调内外机、监控设备搬运至甲方指定位置，包含餐桌、餐椅、空调内外机拆卸、运输等</w:t>
      </w:r>
      <w:r>
        <w:rPr>
          <w:rStyle w:val="33"/>
          <w:rFonts w:hint="eastAsia" w:ascii="宋体" w:hAnsi="宋体" w:cs="Times New Roman"/>
          <w:color w:val="auto"/>
          <w:kern w:val="0"/>
          <w:sz w:val="24"/>
          <w:highlight w:val="none"/>
        </w:rPr>
        <w:t>；</w:t>
      </w:r>
      <w:r>
        <w:rPr>
          <w:rStyle w:val="33"/>
          <w:rFonts w:ascii="宋体" w:hAnsi="宋体" w:cs="Times New Roman"/>
          <w:color w:val="auto"/>
          <w:kern w:val="0"/>
          <w:sz w:val="24"/>
          <w:highlight w:val="none"/>
        </w:rPr>
        <w:t xml:space="preserve">具体搬运、移除内容由投标人自行勘察现场，自行咨询业主，积极配合业主对所需拆除范围内容中，东方中学老食堂固定家具及设备搬运、移除等相关费用，综合考虑在此项报价当中，结算不作调整，费用一次包定不作调整。 </w:t>
      </w:r>
    </w:p>
    <w:p>
      <w:pPr>
        <w:pStyle w:val="17"/>
        <w:ind w:firstLine="480"/>
        <w:rPr>
          <w:color w:val="auto"/>
          <w:highlight w:val="none"/>
        </w:rPr>
      </w:pPr>
      <w:r>
        <w:rPr>
          <w:rStyle w:val="33"/>
          <w:rFonts w:hint="eastAsia" w:ascii="宋体" w:hAnsi="宋体"/>
          <w:color w:val="auto"/>
          <w:kern w:val="0"/>
          <w:sz w:val="24"/>
          <w:highlight w:val="none"/>
        </w:rPr>
        <w:t>11.拆除区域要和学校建立安全的隔离围挡，确保学生不进入施工区域。</w:t>
      </w:r>
    </w:p>
    <w:p>
      <w:pPr>
        <w:pStyle w:val="17"/>
        <w:ind w:firstLine="480"/>
        <w:rPr>
          <w:color w:val="auto"/>
          <w:highlight w:val="none"/>
        </w:rPr>
      </w:pPr>
      <w:r>
        <w:rPr>
          <w:rStyle w:val="33"/>
          <w:rFonts w:hint="eastAsia" w:ascii="宋体" w:hAnsi="宋体"/>
          <w:color w:val="auto"/>
          <w:kern w:val="0"/>
          <w:sz w:val="24"/>
          <w:highlight w:val="none"/>
        </w:rPr>
        <w:t>12.拆除区域内的树木按照学校要求移植到指定区域。</w:t>
      </w:r>
    </w:p>
    <w:p>
      <w:pPr>
        <w:spacing w:line="440" w:lineRule="atLeast"/>
        <w:ind w:firstLine="480"/>
        <w:jc w:val="left"/>
        <w:rPr>
          <w:rStyle w:val="33"/>
          <w:rFonts w:ascii="宋体" w:hAnsi="宋体"/>
          <w:b/>
          <w:color w:val="auto"/>
          <w:kern w:val="0"/>
          <w:sz w:val="24"/>
          <w:highlight w:val="none"/>
        </w:rPr>
      </w:pPr>
    </w:p>
    <w:p/>
    <w:sectPr>
      <w:headerReference r:id="rId3" w:type="default"/>
      <w:footerReference r:id="rId4" w:type="default"/>
      <w:footerReference r:id="rId5" w:type="even"/>
      <w:pgSz w:w="11906" w:h="16838"/>
      <w:pgMar w:top="1440" w:right="1474" w:bottom="1440" w:left="1474" w:header="851" w:footer="992" w:gutter="0"/>
      <w:lnNumType w:countBy="0"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Plotter">
    <w:altName w:val="Tahoma"/>
    <w:panose1 w:val="00000000000000000000"/>
    <w:charset w:val="00"/>
    <w:family w:val="roman"/>
    <w:pitch w:val="default"/>
    <w:sig w:usb0="00000000" w:usb1="00000000" w:usb2="00000000" w:usb3="00000000" w:csb0="00000003" w:csb1="0012CEFC"/>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center" w:y="1"/>
      <w:rPr>
        <w:rStyle w:val="126"/>
      </w:rPr>
    </w:pPr>
  </w:p>
  <w:p>
    <w:pPr>
      <w:pStyle w:val="10"/>
      <w:rPr>
        <w:rStyle w:val="3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center" w:y="1"/>
      <w:rPr>
        <w:rStyle w:val="126"/>
      </w:rPr>
    </w:pPr>
  </w:p>
  <w:p>
    <w:pPr>
      <w:pStyle w:val="10"/>
      <w:rPr>
        <w:rStyle w:val="3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3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2"/>
      <w:numFmt w:val="decimal"/>
      <w:lvlText w:val="32.%1"/>
      <w:lvlJc w:val="left"/>
      <w:pPr>
        <w:widowControl/>
        <w:ind w:left="720" w:hanging="360"/>
        <w:textAlignment w:val="baseline"/>
      </w:pPr>
    </w:lvl>
    <w:lvl w:ilvl="1" w:tentative="0">
      <w:start w:val="0"/>
      <w:numFmt w:val="decimal"/>
      <w:pStyle w:val="16"/>
      <w:lvlText w:val=""/>
      <w:lvlJc w:val="left"/>
      <w:pPr>
        <w:widowControl/>
        <w:textAlignment w:val="baseline"/>
      </w:pPr>
    </w:lvl>
    <w:lvl w:ilvl="2" w:tentative="0">
      <w:start w:val="0"/>
      <w:numFmt w:val="decimal"/>
      <w:lvlText w:val=""/>
      <w:lvlJc w:val="left"/>
      <w:pPr>
        <w:widowControl/>
        <w:textAlignment w:val="baseline"/>
      </w:pPr>
    </w:lvl>
    <w:lvl w:ilvl="3" w:tentative="0">
      <w:start w:val="0"/>
      <w:numFmt w:val="decimal"/>
      <w:lvlText w:val=""/>
      <w:lvlJc w:val="left"/>
      <w:pPr>
        <w:widowControl/>
        <w:textAlignment w:val="baseline"/>
      </w:pPr>
    </w:lvl>
    <w:lvl w:ilvl="4" w:tentative="0">
      <w:start w:val="0"/>
      <w:numFmt w:val="decimal"/>
      <w:lvlText w:val=""/>
      <w:lvlJc w:val="left"/>
      <w:pPr>
        <w:widowControl/>
        <w:textAlignment w:val="baseline"/>
      </w:pPr>
    </w:lvl>
    <w:lvl w:ilvl="5" w:tentative="0">
      <w:start w:val="0"/>
      <w:numFmt w:val="decimal"/>
      <w:lvlText w:val=""/>
      <w:lvlJc w:val="left"/>
      <w:pPr>
        <w:widowControl/>
        <w:textAlignment w:val="baseline"/>
      </w:pPr>
    </w:lvl>
    <w:lvl w:ilvl="6" w:tentative="0">
      <w:start w:val="0"/>
      <w:numFmt w:val="decimal"/>
      <w:lvlText w:val=""/>
      <w:lvlJc w:val="left"/>
      <w:pPr>
        <w:widowControl/>
        <w:textAlignment w:val="baseline"/>
      </w:pPr>
    </w:lvl>
    <w:lvl w:ilvl="7" w:tentative="0">
      <w:start w:val="0"/>
      <w:numFmt w:val="decimal"/>
      <w:lvlText w:val=""/>
      <w:lvlJc w:val="left"/>
      <w:pPr>
        <w:widowControl/>
        <w:textAlignment w:val="baseline"/>
      </w:pPr>
    </w:lvl>
    <w:lvl w:ilvl="8" w:tentative="0">
      <w:start w:val="0"/>
      <w:numFmt w:val="decimal"/>
      <w:lvlText w:val=""/>
      <w:lvlJc w:val="left"/>
      <w:pPr>
        <w:widowControl/>
        <w:textAlignment w:val="baseline"/>
      </w:pPr>
    </w:lvl>
  </w:abstractNum>
  <w:abstractNum w:abstractNumId="1">
    <w:nsid w:val="0000000E"/>
    <w:multiLevelType w:val="multilevel"/>
    <w:tmpl w:val="0000000E"/>
    <w:lvl w:ilvl="0" w:tentative="0">
      <w:start w:val="2"/>
      <w:numFmt w:val="japaneseCounting"/>
      <w:lvlText w:val="第%1节"/>
      <w:lvlJc w:val="left"/>
      <w:pPr>
        <w:widowControl/>
        <w:ind w:left="1200" w:hanging="120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pStyle w:val="164"/>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2">
    <w:nsid w:val="00000011"/>
    <w:multiLevelType w:val="multilevel"/>
    <w:tmpl w:val="00000011"/>
    <w:lvl w:ilvl="0" w:tentative="0">
      <w:start w:val="1"/>
      <w:numFmt w:val="decimal"/>
      <w:pStyle w:val="368"/>
      <w:lvlText w:val="4.%1"/>
      <w:lvlJc w:val="left"/>
      <w:pPr>
        <w:widowControl/>
        <w:ind w:left="720" w:hanging="360"/>
        <w:textAlignment w:val="baseline"/>
      </w:pPr>
    </w:lvl>
    <w:lvl w:ilvl="1" w:tentative="0">
      <w:start w:val="0"/>
      <w:numFmt w:val="decimal"/>
      <w:lvlText w:val=""/>
      <w:lvlJc w:val="left"/>
      <w:pPr>
        <w:widowControl/>
        <w:textAlignment w:val="baseline"/>
      </w:pPr>
    </w:lvl>
    <w:lvl w:ilvl="2" w:tentative="0">
      <w:start w:val="0"/>
      <w:numFmt w:val="decimal"/>
      <w:lvlText w:val=""/>
      <w:lvlJc w:val="left"/>
      <w:pPr>
        <w:widowControl/>
        <w:textAlignment w:val="baseline"/>
      </w:pPr>
    </w:lvl>
    <w:lvl w:ilvl="3" w:tentative="0">
      <w:start w:val="0"/>
      <w:numFmt w:val="decimal"/>
      <w:lvlText w:val=""/>
      <w:lvlJc w:val="left"/>
      <w:pPr>
        <w:widowControl/>
        <w:textAlignment w:val="baseline"/>
      </w:pPr>
    </w:lvl>
    <w:lvl w:ilvl="4" w:tentative="0">
      <w:start w:val="0"/>
      <w:numFmt w:val="decimal"/>
      <w:lvlText w:val=""/>
      <w:lvlJc w:val="left"/>
      <w:pPr>
        <w:widowControl/>
        <w:textAlignment w:val="baseline"/>
      </w:pPr>
    </w:lvl>
    <w:lvl w:ilvl="5" w:tentative="0">
      <w:start w:val="0"/>
      <w:numFmt w:val="decimal"/>
      <w:lvlText w:val=""/>
      <w:lvlJc w:val="left"/>
      <w:pPr>
        <w:widowControl/>
        <w:textAlignment w:val="baseline"/>
      </w:pPr>
    </w:lvl>
    <w:lvl w:ilvl="6" w:tentative="0">
      <w:start w:val="0"/>
      <w:numFmt w:val="decimal"/>
      <w:lvlText w:val=""/>
      <w:lvlJc w:val="left"/>
      <w:pPr>
        <w:widowControl/>
        <w:textAlignment w:val="baseline"/>
      </w:pPr>
    </w:lvl>
    <w:lvl w:ilvl="7" w:tentative="0">
      <w:start w:val="0"/>
      <w:numFmt w:val="decimal"/>
      <w:lvlText w:val=""/>
      <w:lvlJc w:val="left"/>
      <w:pPr>
        <w:widowControl/>
        <w:textAlignment w:val="baseline"/>
      </w:pPr>
    </w:lvl>
    <w:lvl w:ilvl="8" w:tentative="0">
      <w:start w:val="0"/>
      <w:numFmt w:val="decimal"/>
      <w:lvlText w:val=""/>
      <w:lvlJc w:val="left"/>
      <w:pPr>
        <w:widowControl/>
        <w:textAlignment w:val="baseline"/>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 w:name="KSO_WPS_MARK_KEY" w:val="2688f22f-0a1e-4801-8f27-f38d96ebb049"/>
  </w:docVars>
  <w:rsids>
    <w:rsidRoot w:val="002F2A45"/>
    <w:rsid w:val="00065B95"/>
    <w:rsid w:val="000F489F"/>
    <w:rsid w:val="00102EAB"/>
    <w:rsid w:val="00242696"/>
    <w:rsid w:val="00280A93"/>
    <w:rsid w:val="002F2A45"/>
    <w:rsid w:val="003F4E13"/>
    <w:rsid w:val="0041031D"/>
    <w:rsid w:val="006B7929"/>
    <w:rsid w:val="008579F5"/>
    <w:rsid w:val="008D16A7"/>
    <w:rsid w:val="00A11355"/>
    <w:rsid w:val="00A67462"/>
    <w:rsid w:val="00BB6314"/>
    <w:rsid w:val="00C0154F"/>
    <w:rsid w:val="00C65F11"/>
    <w:rsid w:val="00D629B0"/>
    <w:rsid w:val="00DB497F"/>
    <w:rsid w:val="00DD43D4"/>
    <w:rsid w:val="00DF4ABE"/>
    <w:rsid w:val="00E00393"/>
    <w:rsid w:val="027B37D3"/>
    <w:rsid w:val="0DB823AC"/>
    <w:rsid w:val="11E4132E"/>
    <w:rsid w:val="16857E91"/>
    <w:rsid w:val="17D95F67"/>
    <w:rsid w:val="1EC56BC1"/>
    <w:rsid w:val="2A2B6C14"/>
    <w:rsid w:val="2A3C5105"/>
    <w:rsid w:val="2CEB5504"/>
    <w:rsid w:val="2DEE6F8F"/>
    <w:rsid w:val="30D81D62"/>
    <w:rsid w:val="35D908B3"/>
    <w:rsid w:val="36B155A2"/>
    <w:rsid w:val="36B566CF"/>
    <w:rsid w:val="3B8B4C4B"/>
    <w:rsid w:val="430C79C3"/>
    <w:rsid w:val="512E0CE4"/>
    <w:rsid w:val="55B57D03"/>
    <w:rsid w:val="56342E72"/>
    <w:rsid w:val="578F219B"/>
    <w:rsid w:val="59673B22"/>
    <w:rsid w:val="5A1068FA"/>
    <w:rsid w:val="5D683D6B"/>
    <w:rsid w:val="5DA70E54"/>
    <w:rsid w:val="5DB70AC4"/>
    <w:rsid w:val="60AF456C"/>
    <w:rsid w:val="61D30972"/>
    <w:rsid w:val="63C3390F"/>
    <w:rsid w:val="649704CD"/>
    <w:rsid w:val="64DF4F1B"/>
    <w:rsid w:val="67ED6545"/>
    <w:rsid w:val="6F946901"/>
    <w:rsid w:val="700E5B37"/>
    <w:rsid w:val="754273AB"/>
    <w:rsid w:val="756623C2"/>
    <w:rsid w:val="79F36C04"/>
    <w:rsid w:val="7D4C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styleId="3">
    <w:name w:val="Normal Indent"/>
    <w:basedOn w:val="1"/>
    <w:qFormat/>
    <w:uiPriority w:val="99"/>
    <w:pPr>
      <w:adjustRightInd w:val="0"/>
      <w:spacing w:line="360" w:lineRule="atLeast"/>
      <w:ind w:firstLine="482"/>
    </w:pPr>
    <w:rPr>
      <w:kern w:val="0"/>
      <w:sz w:val="24"/>
    </w:rPr>
  </w:style>
  <w:style w:type="paragraph" w:styleId="4">
    <w:name w:val="caption"/>
    <w:basedOn w:val="1"/>
    <w:next w:val="1"/>
    <w:qFormat/>
    <w:uiPriority w:val="0"/>
    <w:pPr>
      <w:keepLines/>
      <w:tabs>
        <w:tab w:val="left" w:pos="0"/>
      </w:tabs>
      <w:spacing w:before="152" w:after="160" w:line="240" w:lineRule="atLeast"/>
      <w:jc w:val="left"/>
    </w:pPr>
    <w:rPr>
      <w:rFonts w:ascii="Arial" w:hAnsi="Arial" w:eastAsia="黑体" w:cs="Arial"/>
      <w:bCs/>
      <w:kern w:val="0"/>
      <w:sz w:val="20"/>
      <w:szCs w:val="20"/>
    </w:rPr>
  </w:style>
  <w:style w:type="paragraph" w:styleId="5">
    <w:name w:val="annotation text"/>
    <w:basedOn w:val="1"/>
    <w:qFormat/>
    <w:uiPriority w:val="0"/>
    <w:pPr>
      <w:jc w:val="left"/>
    </w:pPr>
  </w:style>
  <w:style w:type="paragraph" w:styleId="6">
    <w:name w:val="Salutation"/>
    <w:basedOn w:val="1"/>
    <w:next w:val="1"/>
    <w:link w:val="54"/>
    <w:qFormat/>
    <w:uiPriority w:val="0"/>
    <w:pPr>
      <w:jc w:val="left"/>
    </w:pPr>
    <w:rPr>
      <w:kern w:val="0"/>
      <w:sz w:val="30"/>
      <w:szCs w:val="20"/>
    </w:rPr>
  </w:style>
  <w:style w:type="paragraph" w:styleId="7">
    <w:name w:val="Body Text Indent"/>
    <w:basedOn w:val="1"/>
    <w:next w:val="8"/>
    <w:qFormat/>
    <w:uiPriority w:val="0"/>
    <w:pPr>
      <w:spacing w:line="360" w:lineRule="auto"/>
      <w:ind w:firstLine="500" w:firstLineChars="200"/>
    </w:pPr>
    <w:rPr>
      <w:rFonts w:eastAsia="仿宋_GB2312"/>
      <w:sz w:val="25"/>
    </w:rPr>
  </w:style>
  <w:style w:type="paragraph" w:styleId="8">
    <w:name w:val="envelope return"/>
    <w:basedOn w:val="1"/>
    <w:unhideWhenUsed/>
    <w:qFormat/>
    <w:uiPriority w:val="99"/>
    <w:pPr>
      <w:snapToGrid w:val="0"/>
    </w:pPr>
    <w:rPr>
      <w:rFonts w:ascii="Arial" w:hAnsi="Arial"/>
    </w:rPr>
  </w:style>
  <w:style w:type="paragraph" w:styleId="9">
    <w:name w:val="Date"/>
    <w:basedOn w:val="1"/>
    <w:next w:val="1"/>
    <w:link w:val="156"/>
    <w:qFormat/>
    <w:uiPriority w:val="0"/>
    <w:pPr>
      <w:ind w:left="100" w:leftChars="2500"/>
    </w:pPr>
  </w:style>
  <w:style w:type="paragraph" w:styleId="10">
    <w:name w:val="footer"/>
    <w:basedOn w:val="1"/>
    <w:link w:val="124"/>
    <w:qFormat/>
    <w:uiPriority w:val="0"/>
    <w:pPr>
      <w:tabs>
        <w:tab w:val="center" w:pos="4153"/>
        <w:tab w:val="right" w:pos="8306"/>
      </w:tabs>
      <w:snapToGrid w:val="0"/>
      <w:jc w:val="left"/>
    </w:pPr>
    <w:rPr>
      <w:sz w:val="18"/>
      <w:szCs w:val="18"/>
    </w:rPr>
  </w:style>
  <w:style w:type="paragraph" w:styleId="11">
    <w:name w:val="header"/>
    <w:basedOn w:val="1"/>
    <w:link w:val="129"/>
    <w:qFormat/>
    <w:uiPriority w:val="0"/>
    <w:pPr>
      <w:pBdr>
        <w:bottom w:val="single" w:color="000000" w:sz="6" w:space="1"/>
      </w:pBdr>
      <w:tabs>
        <w:tab w:val="center" w:pos="4153"/>
        <w:tab w:val="right" w:pos="8306"/>
      </w:tabs>
      <w:snapToGrid w:val="0"/>
      <w:jc w:val="center"/>
    </w:pPr>
    <w:rPr>
      <w:sz w:val="18"/>
      <w:szCs w:val="18"/>
    </w:rPr>
  </w:style>
  <w:style w:type="paragraph" w:styleId="12">
    <w:name w:val="Subtitle"/>
    <w:basedOn w:val="1"/>
    <w:next w:val="1"/>
    <w:link w:val="103"/>
    <w:qFormat/>
    <w:uiPriority w:val="0"/>
    <w:pPr>
      <w:spacing w:before="240" w:after="60" w:line="312" w:lineRule="auto"/>
      <w:jc w:val="center"/>
    </w:pPr>
    <w:rPr>
      <w:rFonts w:ascii="Cambria" w:hAnsi="Cambria" w:cs="Times New Roman"/>
      <w:b/>
      <w:bCs/>
      <w:kern w:val="28"/>
      <w:sz w:val="32"/>
      <w:szCs w:val="32"/>
    </w:rPr>
  </w:style>
  <w:style w:type="paragraph" w:styleId="13">
    <w:name w:val="List"/>
    <w:basedOn w:val="14"/>
    <w:qFormat/>
    <w:uiPriority w:val="0"/>
    <w:pPr>
      <w:suppressAutoHyphens/>
    </w:pPr>
    <w:rPr>
      <w:kern w:val="1"/>
      <w:lang w:eastAsia="ar-SA"/>
    </w:rPr>
  </w:style>
  <w:style w:type="paragraph" w:customStyle="1" w:styleId="14">
    <w:name w:val="BodyText"/>
    <w:basedOn w:val="1"/>
    <w:link w:val="85"/>
    <w:qFormat/>
    <w:uiPriority w:val="0"/>
    <w:pPr>
      <w:spacing w:line="360" w:lineRule="auto"/>
    </w:pPr>
    <w:rPr>
      <w:rFonts w:eastAsia="仿宋_GB2312"/>
      <w:sz w:val="23"/>
    </w:rPr>
  </w:style>
  <w:style w:type="paragraph" w:styleId="15">
    <w:name w:val="Normal (Web)"/>
    <w:basedOn w:val="1"/>
    <w:qFormat/>
    <w:uiPriority w:val="99"/>
    <w:pPr>
      <w:spacing w:before="100" w:beforeAutospacing="1" w:after="100" w:afterAutospacing="1"/>
      <w:jc w:val="left"/>
    </w:pPr>
    <w:rPr>
      <w:rFonts w:ascii="宋体" w:hAnsi="宋体" w:cs="宋体"/>
      <w:kern w:val="0"/>
      <w:sz w:val="24"/>
    </w:rPr>
  </w:style>
  <w:style w:type="paragraph" w:styleId="16">
    <w:name w:val="Title"/>
    <w:basedOn w:val="1"/>
    <w:next w:val="1"/>
    <w:link w:val="146"/>
    <w:qFormat/>
    <w:uiPriority w:val="0"/>
    <w:pPr>
      <w:numPr>
        <w:ilvl w:val="1"/>
        <w:numId w:val="1"/>
      </w:numPr>
      <w:spacing w:before="240" w:after="60"/>
      <w:jc w:val="center"/>
    </w:pPr>
    <w:rPr>
      <w:rFonts w:ascii="Cambria" w:hAnsi="Cambria" w:cs="Times New Roman"/>
      <w:b/>
      <w:bCs/>
      <w:sz w:val="32"/>
      <w:szCs w:val="32"/>
    </w:rPr>
  </w:style>
  <w:style w:type="paragraph" w:styleId="17">
    <w:name w:val="Body Text First Indent 2"/>
    <w:basedOn w:val="7"/>
    <w:link w:val="371"/>
    <w:unhideWhenUsed/>
    <w:qFormat/>
    <w:uiPriority w:val="99"/>
    <w:pPr>
      <w:ind w:firstLine="420"/>
    </w:pPr>
    <w:rPr>
      <w:rFonts w:ascii="Times New Roman" w:hAnsi="Times New Roman"/>
    </w:rPr>
  </w:style>
  <w:style w:type="character" w:styleId="20">
    <w:name w:val="Strong"/>
    <w:qFormat/>
    <w:uiPriority w:val="0"/>
    <w:rPr>
      <w:rFonts w:cs="Times New Roman"/>
      <w:b/>
      <w:bCs/>
    </w:rPr>
  </w:style>
  <w:style w:type="character" w:styleId="21">
    <w:name w:val="FollowedHyperlink"/>
    <w:qFormat/>
    <w:uiPriority w:val="0"/>
    <w:rPr>
      <w:color w:val="800080"/>
      <w:u w:val="single"/>
    </w:rPr>
  </w:style>
  <w:style w:type="character" w:styleId="22">
    <w:name w:val="Emphasis"/>
    <w:qFormat/>
    <w:uiPriority w:val="0"/>
    <w:rPr>
      <w:i/>
      <w:iCs/>
    </w:rPr>
  </w:style>
  <w:style w:type="character" w:styleId="23">
    <w:name w:val="Hyperlink"/>
    <w:basedOn w:val="19"/>
    <w:qFormat/>
    <w:uiPriority w:val="0"/>
    <w:rPr>
      <w:rFonts w:ascii="Times New Roman" w:hAnsi="Times New Roman" w:eastAsia="宋体"/>
      <w:color w:val="0000FF"/>
      <w:u w:val="single"/>
    </w:rPr>
  </w:style>
  <w:style w:type="paragraph" w:customStyle="1" w:styleId="24">
    <w:name w:val="Heading1"/>
    <w:basedOn w:val="1"/>
    <w:next w:val="1"/>
    <w:link w:val="155"/>
    <w:qFormat/>
    <w:uiPriority w:val="0"/>
    <w:pPr>
      <w:keepNext/>
      <w:keepLines/>
      <w:spacing w:before="340" w:after="330" w:line="578" w:lineRule="auto"/>
    </w:pPr>
    <w:rPr>
      <w:rFonts w:cs="Times New Roman"/>
      <w:b/>
      <w:bCs/>
      <w:kern w:val="44"/>
      <w:sz w:val="44"/>
      <w:szCs w:val="44"/>
    </w:rPr>
  </w:style>
  <w:style w:type="paragraph" w:customStyle="1" w:styleId="25">
    <w:name w:val="Heading2"/>
    <w:basedOn w:val="1"/>
    <w:next w:val="1"/>
    <w:link w:val="39"/>
    <w:qFormat/>
    <w:uiPriority w:val="0"/>
    <w:pPr>
      <w:keepNext/>
      <w:keepLines/>
      <w:spacing w:before="260" w:after="260" w:line="416" w:lineRule="auto"/>
    </w:pPr>
    <w:rPr>
      <w:rFonts w:ascii="Arial" w:hAnsi="Arial" w:eastAsia="黑体" w:cs="Times New Roman"/>
      <w:b/>
      <w:bCs/>
      <w:sz w:val="32"/>
      <w:szCs w:val="32"/>
    </w:rPr>
  </w:style>
  <w:style w:type="paragraph" w:customStyle="1" w:styleId="26">
    <w:name w:val="Heading3"/>
    <w:basedOn w:val="1"/>
    <w:next w:val="1"/>
    <w:link w:val="150"/>
    <w:qFormat/>
    <w:uiPriority w:val="0"/>
    <w:pPr>
      <w:keepNext/>
      <w:keepLines/>
      <w:spacing w:before="260" w:after="260" w:line="416" w:lineRule="auto"/>
    </w:pPr>
    <w:rPr>
      <w:rFonts w:cs="Times New Roman"/>
      <w:b/>
      <w:bCs/>
      <w:sz w:val="32"/>
      <w:szCs w:val="32"/>
    </w:rPr>
  </w:style>
  <w:style w:type="paragraph" w:customStyle="1" w:styleId="27">
    <w:name w:val="Heading4"/>
    <w:basedOn w:val="1"/>
    <w:next w:val="1"/>
    <w:link w:val="81"/>
    <w:qFormat/>
    <w:uiPriority w:val="0"/>
    <w:pPr>
      <w:spacing w:line="360" w:lineRule="atLeast"/>
    </w:pPr>
    <w:rPr>
      <w:kern w:val="0"/>
      <w:sz w:val="24"/>
      <w:szCs w:val="20"/>
    </w:rPr>
  </w:style>
  <w:style w:type="paragraph" w:customStyle="1" w:styleId="28">
    <w:name w:val="Heading5"/>
    <w:basedOn w:val="1"/>
    <w:next w:val="1"/>
    <w:link w:val="161"/>
    <w:qFormat/>
    <w:uiPriority w:val="0"/>
    <w:pPr>
      <w:keepNext/>
      <w:keepLines/>
      <w:spacing w:line="360" w:lineRule="atLeast"/>
    </w:pPr>
    <w:rPr>
      <w:kern w:val="0"/>
      <w:sz w:val="24"/>
      <w:szCs w:val="20"/>
    </w:rPr>
  </w:style>
  <w:style w:type="paragraph" w:customStyle="1" w:styleId="29">
    <w:name w:val="Heading6"/>
    <w:basedOn w:val="1"/>
    <w:next w:val="1"/>
    <w:link w:val="82"/>
    <w:qFormat/>
    <w:uiPriority w:val="0"/>
    <w:pPr>
      <w:keepNext/>
      <w:keepLines/>
      <w:spacing w:line="360" w:lineRule="atLeast"/>
    </w:pPr>
    <w:rPr>
      <w:kern w:val="0"/>
      <w:sz w:val="24"/>
      <w:szCs w:val="20"/>
    </w:rPr>
  </w:style>
  <w:style w:type="paragraph" w:customStyle="1" w:styleId="30">
    <w:name w:val="Heading7"/>
    <w:basedOn w:val="1"/>
    <w:next w:val="1"/>
    <w:link w:val="57"/>
    <w:qFormat/>
    <w:uiPriority w:val="0"/>
    <w:pPr>
      <w:keepNext/>
      <w:keepLines/>
      <w:spacing w:before="240" w:after="64" w:line="317" w:lineRule="auto"/>
    </w:pPr>
    <w:rPr>
      <w:b/>
      <w:sz w:val="24"/>
      <w:szCs w:val="20"/>
    </w:rPr>
  </w:style>
  <w:style w:type="paragraph" w:customStyle="1" w:styleId="31">
    <w:name w:val="Heading8"/>
    <w:basedOn w:val="1"/>
    <w:next w:val="1"/>
    <w:link w:val="108"/>
    <w:qFormat/>
    <w:uiPriority w:val="0"/>
    <w:pPr>
      <w:keepNext/>
      <w:keepLines/>
      <w:spacing w:line="360" w:lineRule="atLeast"/>
      <w:ind w:left="1888"/>
    </w:pPr>
    <w:rPr>
      <w:kern w:val="0"/>
      <w:sz w:val="24"/>
      <w:szCs w:val="20"/>
    </w:rPr>
  </w:style>
  <w:style w:type="paragraph" w:customStyle="1" w:styleId="32">
    <w:name w:val="Heading9"/>
    <w:basedOn w:val="1"/>
    <w:next w:val="1"/>
    <w:link w:val="89"/>
    <w:qFormat/>
    <w:uiPriority w:val="0"/>
    <w:pPr>
      <w:keepNext/>
      <w:keepLines/>
      <w:spacing w:line="360" w:lineRule="atLeast"/>
      <w:ind w:left="2591"/>
    </w:pPr>
    <w:rPr>
      <w:kern w:val="0"/>
      <w:sz w:val="24"/>
      <w:szCs w:val="20"/>
    </w:rPr>
  </w:style>
  <w:style w:type="character" w:customStyle="1" w:styleId="33">
    <w:name w:val="NormalCharacter"/>
    <w:qFormat/>
    <w:uiPriority w:val="0"/>
    <w:rPr>
      <w:rFonts w:ascii="Times New Roman" w:hAnsi="Times New Roman" w:eastAsia="宋体"/>
    </w:rPr>
  </w:style>
  <w:style w:type="table" w:customStyle="1" w:styleId="34">
    <w:name w:val="TableNormal"/>
    <w:qFormat/>
    <w:uiPriority w:val="0"/>
    <w:tblPr>
      <w:tblCellMar>
        <w:top w:w="0" w:type="dxa"/>
        <w:left w:w="0" w:type="dxa"/>
        <w:bottom w:w="0" w:type="dxa"/>
        <w:right w:w="0" w:type="dxa"/>
      </w:tblCellMar>
    </w:tblPr>
  </w:style>
  <w:style w:type="character" w:customStyle="1" w:styleId="35">
    <w:name w:val="UserStyle_0"/>
    <w:qFormat/>
    <w:locked/>
    <w:uiPriority w:val="0"/>
    <w:rPr>
      <w:rFonts w:ascii="宋体" w:hAnsi="宋体" w:eastAsia="宋体"/>
      <w:kern w:val="2"/>
      <w:sz w:val="18"/>
      <w:szCs w:val="18"/>
      <w:lang w:val="en-US" w:eastAsia="zh-CN" w:bidi="ar-SA"/>
    </w:rPr>
  </w:style>
  <w:style w:type="character" w:customStyle="1" w:styleId="36">
    <w:name w:val="UserStyle_1"/>
    <w:link w:val="37"/>
    <w:qFormat/>
    <w:uiPriority w:val="0"/>
    <w:rPr>
      <w:rFonts w:ascii="宋体" w:hAnsi="宋体"/>
      <w:sz w:val="18"/>
      <w:szCs w:val="18"/>
    </w:rPr>
  </w:style>
  <w:style w:type="paragraph" w:customStyle="1" w:styleId="37">
    <w:name w:val="UserStyle_2"/>
    <w:basedOn w:val="1"/>
    <w:link w:val="36"/>
    <w:qFormat/>
    <w:uiPriority w:val="0"/>
    <w:pPr>
      <w:spacing w:before="100" w:beforeAutospacing="1" w:after="100" w:afterAutospacing="1"/>
      <w:jc w:val="left"/>
    </w:pPr>
    <w:rPr>
      <w:rFonts w:ascii="宋体" w:hAnsi="宋体"/>
      <w:kern w:val="0"/>
      <w:sz w:val="18"/>
      <w:szCs w:val="18"/>
    </w:rPr>
  </w:style>
  <w:style w:type="character" w:customStyle="1" w:styleId="38">
    <w:name w:val="UserStyle_3"/>
    <w:qFormat/>
    <w:locked/>
    <w:uiPriority w:val="0"/>
    <w:rPr>
      <w:rFonts w:ascii="宋体" w:hAnsi="Courier New" w:eastAsia="宋体"/>
      <w:kern w:val="2"/>
      <w:sz w:val="21"/>
      <w:szCs w:val="21"/>
      <w:lang w:val="en-US" w:eastAsia="zh-CN" w:bidi="ar-SA"/>
    </w:rPr>
  </w:style>
  <w:style w:type="character" w:customStyle="1" w:styleId="39">
    <w:name w:val="UserStyle_4"/>
    <w:link w:val="25"/>
    <w:qFormat/>
    <w:uiPriority w:val="0"/>
    <w:rPr>
      <w:rFonts w:ascii="Arial" w:hAnsi="Arial" w:eastAsia="黑体" w:cs="Times New Roman"/>
      <w:b/>
      <w:bCs/>
      <w:kern w:val="2"/>
      <w:sz w:val="32"/>
      <w:szCs w:val="32"/>
    </w:rPr>
  </w:style>
  <w:style w:type="character" w:customStyle="1" w:styleId="40">
    <w:name w:val="UserStyle_5"/>
    <w:qFormat/>
    <w:uiPriority w:val="0"/>
  </w:style>
  <w:style w:type="character" w:customStyle="1" w:styleId="41">
    <w:name w:val="UserStyle_6"/>
    <w:semiHidden/>
    <w:qFormat/>
    <w:uiPriority w:val="0"/>
    <w:rPr>
      <w:rFonts w:ascii="Times New Roman" w:hAnsi="Times New Roman" w:eastAsia="宋体"/>
      <w:kern w:val="2"/>
      <w:sz w:val="21"/>
      <w:szCs w:val="24"/>
    </w:rPr>
  </w:style>
  <w:style w:type="character" w:customStyle="1" w:styleId="42">
    <w:name w:val="UserStyle_7"/>
    <w:qFormat/>
    <w:uiPriority w:val="0"/>
    <w:rPr>
      <w:rFonts w:eastAsia="宋体"/>
      <w:kern w:val="2"/>
      <w:sz w:val="18"/>
      <w:szCs w:val="18"/>
      <w:lang w:val="en-US" w:eastAsia="zh-CN" w:bidi="ar-SA"/>
    </w:rPr>
  </w:style>
  <w:style w:type="character" w:customStyle="1" w:styleId="43">
    <w:name w:val="UserStyle_8"/>
    <w:qFormat/>
    <w:uiPriority w:val="0"/>
    <w:rPr>
      <w:rFonts w:ascii="仿宋_GB2312" w:hAnsi="Arial" w:eastAsia="仿宋_GB2312" w:cs="Times New Roman"/>
      <w:b/>
      <w:bCs/>
      <w:kern w:val="2"/>
      <w:sz w:val="32"/>
      <w:szCs w:val="44"/>
      <w:lang w:val="en-US" w:eastAsia="zh-CN" w:bidi="ar-SA"/>
    </w:rPr>
  </w:style>
  <w:style w:type="character" w:customStyle="1" w:styleId="44">
    <w:name w:val="UserStyle_9"/>
    <w:qFormat/>
    <w:locked/>
    <w:uiPriority w:val="0"/>
    <w:rPr>
      <w:rFonts w:ascii="宋体" w:hAnsi="宋体" w:eastAsia="宋体"/>
      <w:kern w:val="2"/>
      <w:sz w:val="21"/>
      <w:szCs w:val="24"/>
      <w:lang w:val="en-US" w:eastAsia="zh-CN" w:bidi="ar-SA"/>
    </w:rPr>
  </w:style>
  <w:style w:type="character" w:customStyle="1" w:styleId="45">
    <w:name w:val="UserStyle_10"/>
    <w:qFormat/>
    <w:uiPriority w:val="0"/>
    <w:rPr>
      <w:rFonts w:eastAsia="仿宋_GB2312"/>
      <w:kern w:val="1"/>
      <w:sz w:val="24"/>
      <w:lang w:val="en-US" w:eastAsia="ar-SA" w:bidi="ar-SA"/>
    </w:rPr>
  </w:style>
  <w:style w:type="character" w:customStyle="1" w:styleId="46">
    <w:name w:val="UserStyle_11"/>
    <w:link w:val="47"/>
    <w:qFormat/>
    <w:uiPriority w:val="0"/>
    <w:rPr>
      <w:rFonts w:ascii="Times New Roman" w:hAnsi="Times New Roman" w:eastAsia="宋体" w:cs="Times New Roman"/>
      <w:b/>
      <w:bCs/>
      <w:kern w:val="2"/>
      <w:sz w:val="21"/>
      <w:szCs w:val="24"/>
    </w:rPr>
  </w:style>
  <w:style w:type="paragraph" w:customStyle="1" w:styleId="47">
    <w:name w:val="AnnotationSubject"/>
    <w:basedOn w:val="48"/>
    <w:next w:val="48"/>
    <w:link w:val="46"/>
    <w:qFormat/>
    <w:uiPriority w:val="0"/>
    <w:rPr>
      <w:rFonts w:cs="Times New Roman"/>
      <w:b/>
      <w:bCs/>
    </w:rPr>
  </w:style>
  <w:style w:type="paragraph" w:customStyle="1" w:styleId="48">
    <w:name w:val="AnnotationText"/>
    <w:basedOn w:val="1"/>
    <w:link w:val="98"/>
    <w:qFormat/>
    <w:uiPriority w:val="0"/>
    <w:pPr>
      <w:jc w:val="left"/>
    </w:pPr>
  </w:style>
  <w:style w:type="character" w:customStyle="1" w:styleId="49">
    <w:name w:val="UserStyle_12"/>
    <w:qFormat/>
    <w:uiPriority w:val="0"/>
    <w:rPr>
      <w:rFonts w:ascii="Cambria" w:hAnsi="Cambria" w:cs="Times New Roman"/>
      <w:b/>
      <w:bCs/>
      <w:kern w:val="2"/>
      <w:sz w:val="32"/>
      <w:szCs w:val="32"/>
    </w:rPr>
  </w:style>
  <w:style w:type="character" w:customStyle="1" w:styleId="50">
    <w:name w:val="UserStyle_13"/>
    <w:qFormat/>
    <w:uiPriority w:val="0"/>
    <w:rPr>
      <w:rFonts w:ascii="宋体" w:eastAsia="宋体"/>
      <w:spacing w:val="10"/>
      <w:kern w:val="2"/>
      <w:sz w:val="17"/>
      <w:szCs w:val="17"/>
      <w:lang w:val="en-US" w:eastAsia="en-US" w:bidi="ar-SA"/>
    </w:rPr>
  </w:style>
  <w:style w:type="character" w:customStyle="1" w:styleId="51">
    <w:name w:val="UserStyle_14"/>
    <w:qFormat/>
    <w:uiPriority w:val="0"/>
    <w:rPr>
      <w:rFonts w:ascii="Times New Roman" w:hAnsi="Times New Roman" w:eastAsia="宋体"/>
      <w:i/>
      <w:iCs/>
      <w:color w:val="000000"/>
      <w:kern w:val="2"/>
      <w:sz w:val="21"/>
      <w:szCs w:val="24"/>
    </w:rPr>
  </w:style>
  <w:style w:type="character" w:customStyle="1" w:styleId="52">
    <w:name w:val="UserStyle_15"/>
    <w:qFormat/>
    <w:locked/>
    <w:uiPriority w:val="0"/>
    <w:rPr>
      <w:rFonts w:eastAsia="宋体" w:cs="Times New Roman"/>
      <w:b/>
      <w:bCs/>
      <w:kern w:val="44"/>
      <w:sz w:val="44"/>
      <w:szCs w:val="44"/>
      <w:lang w:val="en-US" w:eastAsia="zh-CN" w:bidi="ar-SA"/>
    </w:rPr>
  </w:style>
  <w:style w:type="character" w:customStyle="1" w:styleId="53">
    <w:name w:val="UserStyle_16"/>
    <w:qFormat/>
    <w:uiPriority w:val="0"/>
    <w:rPr>
      <w:rFonts w:eastAsia="仿宋_GB2312" w:cs="Times New Roman"/>
      <w:b/>
      <w:bCs/>
      <w:kern w:val="2"/>
      <w:sz w:val="28"/>
      <w:szCs w:val="32"/>
      <w:lang w:val="en-US" w:eastAsia="zh-CN" w:bidi="ar-SA"/>
    </w:rPr>
  </w:style>
  <w:style w:type="character" w:customStyle="1" w:styleId="54">
    <w:name w:val="称呼 Char"/>
    <w:link w:val="6"/>
    <w:qFormat/>
    <w:uiPriority w:val="0"/>
    <w:rPr>
      <w:sz w:val="30"/>
    </w:rPr>
  </w:style>
  <w:style w:type="character" w:customStyle="1" w:styleId="55">
    <w:name w:val="UserStyle_18"/>
    <w:qFormat/>
    <w:uiPriority w:val="0"/>
  </w:style>
  <w:style w:type="character" w:customStyle="1" w:styleId="56">
    <w:name w:val="UserStyle_19"/>
    <w:qFormat/>
    <w:uiPriority w:val="0"/>
    <w:rPr>
      <w:kern w:val="2"/>
      <w:sz w:val="18"/>
      <w:szCs w:val="18"/>
    </w:rPr>
  </w:style>
  <w:style w:type="character" w:customStyle="1" w:styleId="57">
    <w:name w:val="UserStyle_20"/>
    <w:link w:val="30"/>
    <w:qFormat/>
    <w:uiPriority w:val="0"/>
    <w:rPr>
      <w:rFonts w:ascii="Times New Roman" w:hAnsi="Times New Roman" w:eastAsia="宋体"/>
      <w:b/>
      <w:kern w:val="2"/>
      <w:sz w:val="24"/>
    </w:rPr>
  </w:style>
  <w:style w:type="character" w:customStyle="1" w:styleId="58">
    <w:name w:val="UserStyle_21"/>
    <w:qFormat/>
    <w:uiPriority w:val="0"/>
    <w:rPr>
      <w:kern w:val="2"/>
      <w:sz w:val="18"/>
      <w:szCs w:val="18"/>
    </w:rPr>
  </w:style>
  <w:style w:type="character" w:customStyle="1" w:styleId="59">
    <w:name w:val="UserStyle_22"/>
    <w:link w:val="60"/>
    <w:qFormat/>
    <w:uiPriority w:val="0"/>
    <w:rPr>
      <w:rFonts w:ascii="Times New Roman" w:hAnsi="Times New Roman" w:eastAsia="宋体"/>
      <w:kern w:val="2"/>
      <w:sz w:val="16"/>
      <w:szCs w:val="16"/>
    </w:rPr>
  </w:style>
  <w:style w:type="paragraph" w:customStyle="1" w:styleId="60">
    <w:name w:val="BodyTextIndent3"/>
    <w:basedOn w:val="1"/>
    <w:link w:val="59"/>
    <w:qFormat/>
    <w:uiPriority w:val="0"/>
    <w:pPr>
      <w:spacing w:after="120"/>
      <w:ind w:left="420" w:leftChars="200"/>
    </w:pPr>
    <w:rPr>
      <w:sz w:val="16"/>
      <w:szCs w:val="16"/>
    </w:rPr>
  </w:style>
  <w:style w:type="character" w:customStyle="1" w:styleId="61">
    <w:name w:val="UserStyle_23"/>
    <w:qFormat/>
    <w:uiPriority w:val="0"/>
    <w:rPr>
      <w:rFonts w:eastAsia="黑体" w:cs="Times New Roman"/>
      <w:b/>
      <w:bCs/>
      <w:kern w:val="44"/>
      <w:sz w:val="36"/>
      <w:szCs w:val="44"/>
      <w:lang w:val="en-US" w:eastAsia="zh-CN" w:bidi="ar-SA"/>
    </w:rPr>
  </w:style>
  <w:style w:type="character" w:customStyle="1" w:styleId="62">
    <w:name w:val="UserStyle_24"/>
    <w:link w:val="63"/>
    <w:qFormat/>
    <w:uiPriority w:val="0"/>
    <w:rPr>
      <w:rFonts w:cs="Times New Roman"/>
      <w:b/>
      <w:bCs/>
      <w:i/>
      <w:iCs/>
      <w:color w:val="4F81BD"/>
      <w:kern w:val="2"/>
      <w:sz w:val="21"/>
      <w:szCs w:val="22"/>
    </w:rPr>
  </w:style>
  <w:style w:type="paragraph" w:customStyle="1" w:styleId="63">
    <w:name w:val="181"/>
    <w:basedOn w:val="1"/>
    <w:next w:val="1"/>
    <w:link w:val="62"/>
    <w:qFormat/>
    <w:uiPriority w:val="0"/>
    <w:pPr>
      <w:pBdr>
        <w:bottom w:val="single" w:color="808080" w:sz="4" w:space="4"/>
      </w:pBdr>
      <w:spacing w:before="200" w:after="280"/>
      <w:ind w:left="936" w:right="936"/>
    </w:pPr>
    <w:rPr>
      <w:rFonts w:cs="Times New Roman"/>
      <w:b/>
      <w:bCs/>
      <w:i/>
      <w:iCs/>
      <w:color w:val="4F81BD"/>
      <w:szCs w:val="22"/>
    </w:rPr>
  </w:style>
  <w:style w:type="character" w:customStyle="1" w:styleId="64">
    <w:name w:val="UserStyle_25"/>
    <w:qFormat/>
    <w:uiPriority w:val="0"/>
    <w:rPr>
      <w:rFonts w:ascii="Cambria" w:hAnsi="Cambria" w:cs="Times New Roman"/>
      <w:b/>
      <w:bCs/>
      <w:kern w:val="2"/>
      <w:sz w:val="32"/>
      <w:szCs w:val="32"/>
    </w:rPr>
  </w:style>
  <w:style w:type="character" w:customStyle="1" w:styleId="65">
    <w:name w:val="UserStyle_26"/>
    <w:qFormat/>
    <w:uiPriority w:val="0"/>
    <w:rPr>
      <w:rFonts w:eastAsia="宋体"/>
      <w:sz w:val="24"/>
      <w:szCs w:val="24"/>
      <w:lang w:val="en-US" w:eastAsia="zh-CN" w:bidi="ar-SA"/>
    </w:rPr>
  </w:style>
  <w:style w:type="character" w:customStyle="1" w:styleId="66">
    <w:name w:val="UserStyle_27"/>
    <w:link w:val="67"/>
    <w:qFormat/>
    <w:uiPriority w:val="0"/>
    <w:rPr>
      <w:i/>
      <w:iCs/>
      <w:color w:val="000000"/>
      <w:kern w:val="2"/>
      <w:sz w:val="21"/>
      <w:szCs w:val="22"/>
    </w:rPr>
  </w:style>
  <w:style w:type="paragraph" w:customStyle="1" w:styleId="67">
    <w:name w:val="180"/>
    <w:basedOn w:val="1"/>
    <w:next w:val="1"/>
    <w:link w:val="66"/>
    <w:qFormat/>
    <w:uiPriority w:val="0"/>
    <w:rPr>
      <w:i/>
      <w:iCs/>
      <w:color w:val="000000"/>
      <w:szCs w:val="22"/>
    </w:rPr>
  </w:style>
  <w:style w:type="character" w:customStyle="1" w:styleId="68">
    <w:name w:val="261"/>
    <w:qFormat/>
    <w:uiPriority w:val="0"/>
    <w:rPr>
      <w:rFonts w:cs="Times New Roman"/>
      <w:b/>
      <w:bCs/>
      <w:i/>
      <w:iCs/>
      <w:color w:val="4F81BD"/>
    </w:rPr>
  </w:style>
  <w:style w:type="character" w:customStyle="1" w:styleId="69">
    <w:name w:val="UserStyle_28"/>
    <w:semiHidden/>
    <w:qFormat/>
    <w:uiPriority w:val="0"/>
    <w:rPr>
      <w:rFonts w:ascii="宋体" w:hAnsi="Times New Roman" w:eastAsia="宋体"/>
      <w:kern w:val="2"/>
      <w:sz w:val="18"/>
      <w:szCs w:val="18"/>
    </w:rPr>
  </w:style>
  <w:style w:type="character" w:customStyle="1" w:styleId="70">
    <w:name w:val="UserStyle_29"/>
    <w:link w:val="71"/>
    <w:qFormat/>
    <w:uiPriority w:val="0"/>
    <w:rPr>
      <w:rFonts w:eastAsia="仿宋_GB2312"/>
      <w:kern w:val="2"/>
      <w:sz w:val="25"/>
      <w:szCs w:val="24"/>
    </w:rPr>
  </w:style>
  <w:style w:type="paragraph" w:customStyle="1" w:styleId="71">
    <w:name w:val="BodyTextIndent"/>
    <w:basedOn w:val="1"/>
    <w:next w:val="72"/>
    <w:link w:val="70"/>
    <w:qFormat/>
    <w:uiPriority w:val="0"/>
    <w:pPr>
      <w:spacing w:line="360" w:lineRule="auto"/>
      <w:ind w:firstLine="500" w:firstLineChars="200"/>
    </w:pPr>
    <w:rPr>
      <w:rFonts w:eastAsia="仿宋_GB2312"/>
      <w:sz w:val="25"/>
    </w:rPr>
  </w:style>
  <w:style w:type="paragraph" w:customStyle="1" w:styleId="72">
    <w:name w:val="EnvelopeReturn"/>
    <w:basedOn w:val="1"/>
    <w:qFormat/>
    <w:uiPriority w:val="0"/>
    <w:pPr>
      <w:snapToGrid w:val="0"/>
    </w:pPr>
    <w:rPr>
      <w:rFonts w:ascii="Arial" w:hAnsi="Arial"/>
    </w:rPr>
  </w:style>
  <w:style w:type="character" w:customStyle="1" w:styleId="73">
    <w:name w:val="UserStyle_30"/>
    <w:link w:val="74"/>
    <w:qFormat/>
    <w:uiPriority w:val="0"/>
  </w:style>
  <w:style w:type="paragraph" w:customStyle="1" w:styleId="74">
    <w:name w:val="UserStyle_31"/>
    <w:basedOn w:val="1"/>
    <w:link w:val="73"/>
    <w:qFormat/>
    <w:uiPriority w:val="0"/>
    <w:pPr>
      <w:tabs>
        <w:tab w:val="left" w:pos="360"/>
        <w:tab w:val="left" w:pos="540"/>
        <w:tab w:val="left" w:pos="2880"/>
      </w:tabs>
      <w:spacing w:line="580" w:lineRule="exact"/>
      <w:ind w:firstLine="538" w:firstLineChars="168"/>
    </w:pPr>
    <w:rPr>
      <w:kern w:val="0"/>
      <w:sz w:val="20"/>
      <w:szCs w:val="20"/>
    </w:rPr>
  </w:style>
  <w:style w:type="character" w:customStyle="1" w:styleId="75">
    <w:name w:val="262"/>
    <w:qFormat/>
    <w:uiPriority w:val="0"/>
    <w:rPr>
      <w:smallCaps/>
      <w:color w:val="C0504D"/>
      <w:u w:val="single"/>
    </w:rPr>
  </w:style>
  <w:style w:type="character" w:customStyle="1" w:styleId="76">
    <w:name w:val="UserStyle_32"/>
    <w:link w:val="77"/>
    <w:qFormat/>
    <w:uiPriority w:val="0"/>
    <w:rPr>
      <w:sz w:val="24"/>
      <w:szCs w:val="24"/>
    </w:rPr>
  </w:style>
  <w:style w:type="paragraph" w:customStyle="1" w:styleId="77">
    <w:name w:val="BodyText2"/>
    <w:basedOn w:val="1"/>
    <w:link w:val="76"/>
    <w:qFormat/>
    <w:uiPriority w:val="0"/>
    <w:pPr>
      <w:tabs>
        <w:tab w:val="left" w:pos="851"/>
      </w:tabs>
      <w:spacing w:line="320" w:lineRule="exact"/>
      <w:ind w:right="-108"/>
      <w:jc w:val="center"/>
    </w:pPr>
    <w:rPr>
      <w:kern w:val="0"/>
      <w:sz w:val="24"/>
    </w:rPr>
  </w:style>
  <w:style w:type="character" w:customStyle="1" w:styleId="78">
    <w:name w:val="UserStyle_33"/>
    <w:link w:val="79"/>
    <w:qFormat/>
    <w:uiPriority w:val="0"/>
    <w:rPr>
      <w:rFonts w:ascii="Arial" w:hAnsi="Arial"/>
      <w:sz w:val="24"/>
      <w:szCs w:val="24"/>
    </w:rPr>
  </w:style>
  <w:style w:type="paragraph" w:customStyle="1" w:styleId="79">
    <w:name w:val="HtmlPre"/>
    <w:basedOn w:val="1"/>
    <w:link w:val="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80">
    <w:name w:val="264"/>
    <w:qFormat/>
    <w:uiPriority w:val="0"/>
    <w:rPr>
      <w:rFonts w:cs="Times New Roman"/>
      <w:b/>
      <w:bCs/>
      <w:smallCaps/>
      <w:spacing w:val="5"/>
    </w:rPr>
  </w:style>
  <w:style w:type="character" w:customStyle="1" w:styleId="81">
    <w:name w:val="UserStyle_34"/>
    <w:link w:val="27"/>
    <w:qFormat/>
    <w:uiPriority w:val="0"/>
    <w:rPr>
      <w:rFonts w:ascii="Times New Roman" w:hAnsi="Times New Roman" w:eastAsia="宋体"/>
      <w:sz w:val="24"/>
    </w:rPr>
  </w:style>
  <w:style w:type="character" w:customStyle="1" w:styleId="82">
    <w:name w:val="UserStyle_35"/>
    <w:link w:val="29"/>
    <w:qFormat/>
    <w:uiPriority w:val="0"/>
    <w:rPr>
      <w:rFonts w:ascii="Times New Roman" w:hAnsi="Times New Roman" w:eastAsia="宋体"/>
      <w:sz w:val="24"/>
    </w:rPr>
  </w:style>
  <w:style w:type="character" w:customStyle="1" w:styleId="83">
    <w:name w:val="UserStyle_36"/>
    <w:basedOn w:val="33"/>
    <w:qFormat/>
    <w:uiPriority w:val="0"/>
    <w:rPr>
      <w:rFonts w:ascii="Times New Roman" w:hAnsi="Times New Roman" w:eastAsia="宋体"/>
    </w:rPr>
  </w:style>
  <w:style w:type="character" w:customStyle="1" w:styleId="84">
    <w:name w:val="UserStyle_37"/>
    <w:qFormat/>
    <w:uiPriority w:val="0"/>
    <w:rPr>
      <w:rFonts w:cs="Times New Roman"/>
      <w:b/>
      <w:bCs/>
      <w:kern w:val="2"/>
      <w:sz w:val="21"/>
      <w:szCs w:val="22"/>
    </w:rPr>
  </w:style>
  <w:style w:type="character" w:customStyle="1" w:styleId="85">
    <w:name w:val="UserStyle_38"/>
    <w:link w:val="14"/>
    <w:qFormat/>
    <w:uiPriority w:val="0"/>
    <w:rPr>
      <w:rFonts w:eastAsia="仿宋_GB2312"/>
      <w:kern w:val="2"/>
      <w:sz w:val="23"/>
      <w:szCs w:val="24"/>
    </w:rPr>
  </w:style>
  <w:style w:type="character" w:customStyle="1" w:styleId="86">
    <w:name w:val="UserStyle_39"/>
    <w:qFormat/>
    <w:uiPriority w:val="0"/>
    <w:rPr>
      <w:rFonts w:ascii="Arial" w:hAnsi="Arial"/>
      <w:b/>
      <w:color w:val="111111"/>
      <w:sz w:val="24"/>
    </w:rPr>
  </w:style>
  <w:style w:type="character" w:customStyle="1" w:styleId="87">
    <w:name w:val="UserStyle_40"/>
    <w:qFormat/>
    <w:uiPriority w:val="0"/>
    <w:rPr>
      <w:rFonts w:eastAsia="仿宋_GB2312"/>
      <w:kern w:val="2"/>
      <w:sz w:val="23"/>
      <w:szCs w:val="24"/>
      <w:lang w:val="en-US" w:eastAsia="zh-CN" w:bidi="ar-SA"/>
    </w:rPr>
  </w:style>
  <w:style w:type="character" w:customStyle="1" w:styleId="88">
    <w:name w:val="263"/>
    <w:qFormat/>
    <w:uiPriority w:val="0"/>
    <w:rPr>
      <w:rFonts w:cs="Times New Roman"/>
      <w:b/>
      <w:bCs/>
      <w:smallCaps/>
      <w:color w:val="C0504D"/>
      <w:spacing w:val="5"/>
      <w:u w:val="single"/>
    </w:rPr>
  </w:style>
  <w:style w:type="character" w:customStyle="1" w:styleId="89">
    <w:name w:val="UserStyle_41"/>
    <w:link w:val="32"/>
    <w:qFormat/>
    <w:uiPriority w:val="0"/>
    <w:rPr>
      <w:rFonts w:ascii="Times New Roman" w:hAnsi="Times New Roman" w:eastAsia="宋体"/>
      <w:sz w:val="24"/>
    </w:rPr>
  </w:style>
  <w:style w:type="character" w:customStyle="1" w:styleId="90">
    <w:name w:val="UserStyle_42"/>
    <w:qFormat/>
    <w:locked/>
    <w:uiPriority w:val="0"/>
    <w:rPr>
      <w:rFonts w:ascii="宋体" w:hAnsi="宋体" w:eastAsia="宋体"/>
      <w:kern w:val="2"/>
      <w:sz w:val="21"/>
      <w:szCs w:val="24"/>
      <w:lang w:val="en-US" w:eastAsia="zh-CN" w:bidi="ar-SA"/>
    </w:rPr>
  </w:style>
  <w:style w:type="character" w:customStyle="1" w:styleId="91">
    <w:name w:val="UserStyle_43"/>
    <w:qFormat/>
    <w:uiPriority w:val="0"/>
    <w:rPr>
      <w:kern w:val="2"/>
      <w:sz w:val="21"/>
      <w:szCs w:val="22"/>
    </w:rPr>
  </w:style>
  <w:style w:type="character" w:customStyle="1" w:styleId="92">
    <w:name w:val="UserStyle_44"/>
    <w:semiHidden/>
    <w:qFormat/>
    <w:uiPriority w:val="0"/>
    <w:rPr>
      <w:rFonts w:ascii="Times New Roman" w:hAnsi="Times New Roman" w:eastAsia="宋体"/>
      <w:kern w:val="2"/>
      <w:sz w:val="21"/>
      <w:szCs w:val="24"/>
    </w:rPr>
  </w:style>
  <w:style w:type="character" w:customStyle="1" w:styleId="93">
    <w:name w:val="UserStyle_45"/>
    <w:basedOn w:val="33"/>
    <w:qFormat/>
    <w:uiPriority w:val="0"/>
    <w:rPr>
      <w:rFonts w:ascii="Times New Roman" w:hAnsi="Times New Roman" w:eastAsia="宋体"/>
    </w:rPr>
  </w:style>
  <w:style w:type="character" w:customStyle="1" w:styleId="94">
    <w:name w:val="UserStyle_46"/>
    <w:basedOn w:val="33"/>
    <w:qFormat/>
    <w:uiPriority w:val="0"/>
    <w:rPr>
      <w:rFonts w:ascii="Times New Roman" w:hAnsi="Times New Roman" w:eastAsia="宋体"/>
    </w:rPr>
  </w:style>
  <w:style w:type="character" w:customStyle="1" w:styleId="95">
    <w:name w:val="UserStyle_47"/>
    <w:qFormat/>
    <w:uiPriority w:val="0"/>
    <w:rPr>
      <w:i/>
      <w:iCs/>
      <w:color w:val="000000"/>
      <w:kern w:val="2"/>
      <w:sz w:val="21"/>
      <w:szCs w:val="24"/>
    </w:rPr>
  </w:style>
  <w:style w:type="character" w:customStyle="1" w:styleId="96">
    <w:name w:val="260"/>
    <w:qFormat/>
    <w:uiPriority w:val="0"/>
    <w:rPr>
      <w:i/>
      <w:iCs/>
      <w:color w:val="808080"/>
    </w:rPr>
  </w:style>
  <w:style w:type="character" w:customStyle="1" w:styleId="97">
    <w:name w:val="UserStyle_48"/>
    <w:semiHidden/>
    <w:qFormat/>
    <w:uiPriority w:val="0"/>
    <w:rPr>
      <w:rFonts w:ascii="Times New Roman" w:hAnsi="Times New Roman" w:eastAsia="宋体"/>
      <w:kern w:val="2"/>
      <w:sz w:val="21"/>
      <w:szCs w:val="24"/>
    </w:rPr>
  </w:style>
  <w:style w:type="character" w:customStyle="1" w:styleId="98">
    <w:name w:val="UserStyle_49"/>
    <w:link w:val="48"/>
    <w:qFormat/>
    <w:uiPriority w:val="0"/>
    <w:rPr>
      <w:kern w:val="2"/>
      <w:sz w:val="21"/>
      <w:szCs w:val="24"/>
    </w:rPr>
  </w:style>
  <w:style w:type="character" w:customStyle="1" w:styleId="99">
    <w:name w:val="UserStyle_50"/>
    <w:qFormat/>
    <w:uiPriority w:val="0"/>
    <w:rPr>
      <w:rFonts w:eastAsia="黑体" w:cs="Times New Roman"/>
      <w:b/>
      <w:bCs/>
      <w:kern w:val="2"/>
      <w:sz w:val="32"/>
      <w:szCs w:val="32"/>
      <w:lang w:val="en-US" w:eastAsia="zh-CN" w:bidi="ar-SA"/>
    </w:rPr>
  </w:style>
  <w:style w:type="character" w:customStyle="1" w:styleId="100">
    <w:name w:val="UserStyle_51"/>
    <w:link w:val="101"/>
    <w:qFormat/>
    <w:uiPriority w:val="0"/>
    <w:rPr>
      <w:rFonts w:eastAsia="仿宋_GB2312"/>
      <w:kern w:val="2"/>
      <w:sz w:val="21"/>
      <w:szCs w:val="24"/>
    </w:rPr>
  </w:style>
  <w:style w:type="paragraph" w:customStyle="1" w:styleId="101">
    <w:name w:val="BodyText1I"/>
    <w:basedOn w:val="14"/>
    <w:link w:val="100"/>
    <w:qFormat/>
    <w:uiPriority w:val="0"/>
    <w:pPr>
      <w:spacing w:after="120" w:line="240" w:lineRule="auto"/>
      <w:ind w:firstLine="420" w:firstLineChars="100"/>
    </w:pPr>
    <w:rPr>
      <w:sz w:val="21"/>
    </w:rPr>
  </w:style>
  <w:style w:type="character" w:customStyle="1" w:styleId="102">
    <w:name w:val="UserStyle_52"/>
    <w:qFormat/>
    <w:uiPriority w:val="0"/>
    <w:rPr>
      <w:rFonts w:eastAsia="宋体"/>
      <w:sz w:val="24"/>
      <w:szCs w:val="24"/>
      <w:lang w:val="en-US" w:eastAsia="zh-CN" w:bidi="ar-SA"/>
    </w:rPr>
  </w:style>
  <w:style w:type="character" w:customStyle="1" w:styleId="103">
    <w:name w:val="副标题 Char"/>
    <w:link w:val="12"/>
    <w:qFormat/>
    <w:uiPriority w:val="0"/>
    <w:rPr>
      <w:rFonts w:ascii="Cambria" w:hAnsi="Cambria" w:cs="Times New Roman"/>
      <w:b/>
      <w:bCs/>
      <w:kern w:val="28"/>
      <w:sz w:val="32"/>
      <w:szCs w:val="32"/>
    </w:rPr>
  </w:style>
  <w:style w:type="character" w:customStyle="1" w:styleId="104">
    <w:name w:val="UserStyle_54"/>
    <w:qFormat/>
    <w:uiPriority w:val="0"/>
    <w:rPr>
      <w:rFonts w:ascii="Arial" w:hAnsi="Arial" w:eastAsia="黑体" w:cs="Times New Roman"/>
      <w:b/>
      <w:bCs/>
      <w:kern w:val="2"/>
      <w:sz w:val="32"/>
      <w:szCs w:val="32"/>
      <w:lang w:val="en-US" w:eastAsia="zh-CN" w:bidi="ar-SA"/>
    </w:rPr>
  </w:style>
  <w:style w:type="character" w:customStyle="1" w:styleId="105">
    <w:name w:val="UserStyle_55"/>
    <w:basedOn w:val="33"/>
    <w:qFormat/>
    <w:uiPriority w:val="0"/>
    <w:rPr>
      <w:rFonts w:ascii="Times New Roman" w:hAnsi="Times New Roman" w:eastAsia="宋体"/>
    </w:rPr>
  </w:style>
  <w:style w:type="character" w:customStyle="1" w:styleId="106">
    <w:name w:val="UserStyle_56"/>
    <w:qFormat/>
    <w:locked/>
    <w:uiPriority w:val="0"/>
    <w:rPr>
      <w:rFonts w:ascii="宋体" w:hAnsi="宋体" w:eastAsia="宋体"/>
      <w:kern w:val="2"/>
      <w:sz w:val="18"/>
      <w:szCs w:val="18"/>
      <w:lang w:val="en-US" w:eastAsia="zh-CN" w:bidi="ar-SA"/>
    </w:rPr>
  </w:style>
  <w:style w:type="character" w:customStyle="1" w:styleId="107">
    <w:name w:val="UserStyle_57"/>
    <w:semiHidden/>
    <w:qFormat/>
    <w:uiPriority w:val="0"/>
    <w:rPr>
      <w:rFonts w:ascii="Times New Roman" w:hAnsi="Times New Roman" w:eastAsia="宋体"/>
      <w:kern w:val="2"/>
      <w:sz w:val="21"/>
      <w:szCs w:val="24"/>
    </w:rPr>
  </w:style>
  <w:style w:type="character" w:customStyle="1" w:styleId="108">
    <w:name w:val="UserStyle_58"/>
    <w:link w:val="31"/>
    <w:qFormat/>
    <w:uiPriority w:val="0"/>
    <w:rPr>
      <w:rFonts w:ascii="Times New Roman" w:hAnsi="Times New Roman" w:eastAsia="宋体"/>
      <w:sz w:val="24"/>
    </w:rPr>
  </w:style>
  <w:style w:type="character" w:customStyle="1" w:styleId="109">
    <w:name w:val="UserStyle_59"/>
    <w:link w:val="110"/>
    <w:qFormat/>
    <w:uiPriority w:val="0"/>
    <w:rPr>
      <w:rFonts w:ascii="Arial" w:hAnsi="Arial" w:cs="Times New Roman"/>
      <w:b/>
      <w:bCs/>
      <w:color w:val="000000"/>
      <w:kern w:val="44"/>
    </w:rPr>
  </w:style>
  <w:style w:type="paragraph" w:customStyle="1" w:styleId="110">
    <w:name w:val="UserStyle_60"/>
    <w:basedOn w:val="1"/>
    <w:next w:val="1"/>
    <w:link w:val="109"/>
    <w:qFormat/>
    <w:uiPriority w:val="0"/>
    <w:pPr>
      <w:spacing w:before="120" w:after="120"/>
      <w:jc w:val="left"/>
    </w:pPr>
    <w:rPr>
      <w:rFonts w:ascii="Arial" w:hAnsi="Arial" w:cs="Times New Roman"/>
      <w:b/>
      <w:bCs/>
      <w:color w:val="000000"/>
      <w:kern w:val="44"/>
      <w:sz w:val="20"/>
      <w:szCs w:val="20"/>
    </w:rPr>
  </w:style>
  <w:style w:type="character" w:customStyle="1" w:styleId="111">
    <w:name w:val="UserStyle_61"/>
    <w:qFormat/>
    <w:uiPriority w:val="0"/>
    <w:rPr>
      <w:rFonts w:ascii="Wingdings" w:hAnsi="Wingdings"/>
    </w:rPr>
  </w:style>
  <w:style w:type="character" w:customStyle="1" w:styleId="112">
    <w:name w:val="UserStyle_62"/>
    <w:link w:val="113"/>
    <w:qFormat/>
    <w:uiPriority w:val="0"/>
    <w:rPr>
      <w:sz w:val="24"/>
      <w:szCs w:val="24"/>
    </w:rPr>
  </w:style>
  <w:style w:type="paragraph" w:customStyle="1" w:styleId="113">
    <w:name w:val="NormalIndent"/>
    <w:basedOn w:val="1"/>
    <w:link w:val="112"/>
    <w:qFormat/>
    <w:uiPriority w:val="0"/>
    <w:pPr>
      <w:spacing w:line="360" w:lineRule="atLeast"/>
      <w:ind w:firstLine="482"/>
    </w:pPr>
    <w:rPr>
      <w:kern w:val="0"/>
      <w:sz w:val="24"/>
    </w:rPr>
  </w:style>
  <w:style w:type="character" w:customStyle="1" w:styleId="114">
    <w:name w:val="UserStyle_63"/>
    <w:qFormat/>
    <w:uiPriority w:val="0"/>
    <w:rPr>
      <w:rFonts w:eastAsia="宋体"/>
    </w:rPr>
  </w:style>
  <w:style w:type="character" w:customStyle="1" w:styleId="115">
    <w:name w:val="UserStyle_64"/>
    <w:basedOn w:val="116"/>
    <w:semiHidden/>
    <w:qFormat/>
    <w:uiPriority w:val="0"/>
    <w:rPr>
      <w:rFonts w:ascii="Times New Roman" w:hAnsi="Times New Roman" w:eastAsia="宋体"/>
      <w:kern w:val="2"/>
      <w:sz w:val="21"/>
      <w:szCs w:val="24"/>
    </w:rPr>
  </w:style>
  <w:style w:type="character" w:customStyle="1" w:styleId="116">
    <w:name w:val="UserStyle_65"/>
    <w:semiHidden/>
    <w:qFormat/>
    <w:uiPriority w:val="0"/>
    <w:rPr>
      <w:rFonts w:ascii="Times New Roman" w:hAnsi="Times New Roman" w:eastAsia="宋体"/>
      <w:kern w:val="2"/>
      <w:sz w:val="21"/>
      <w:szCs w:val="24"/>
    </w:rPr>
  </w:style>
  <w:style w:type="character" w:customStyle="1" w:styleId="117">
    <w:name w:val="UserStyle_66"/>
    <w:qFormat/>
    <w:uiPriority w:val="0"/>
    <w:rPr>
      <w:rFonts w:ascii="宋体" w:hAnsi="宋体" w:cs="Times New Roman"/>
      <w:b/>
      <w:bCs/>
      <w:sz w:val="32"/>
      <w:szCs w:val="18"/>
    </w:rPr>
  </w:style>
  <w:style w:type="character" w:customStyle="1" w:styleId="118">
    <w:name w:val="UserStyle_67"/>
    <w:qFormat/>
    <w:uiPriority w:val="0"/>
    <w:rPr>
      <w:rFonts w:ascii="Times New Roman" w:hAnsi="Times New Roman" w:eastAsia="宋体" w:cs="Times New Roman"/>
      <w:b/>
      <w:bCs/>
      <w:i/>
      <w:iCs/>
      <w:color w:val="4F81BD"/>
      <w:kern w:val="2"/>
      <w:sz w:val="21"/>
      <w:szCs w:val="24"/>
    </w:rPr>
  </w:style>
  <w:style w:type="character" w:customStyle="1" w:styleId="119">
    <w:name w:val="UserStyle_68"/>
    <w:qFormat/>
    <w:uiPriority w:val="0"/>
  </w:style>
  <w:style w:type="character" w:customStyle="1" w:styleId="120">
    <w:name w:val="UserStyle_69"/>
    <w:qFormat/>
    <w:uiPriority w:val="0"/>
    <w:rPr>
      <w:i/>
      <w:iCs/>
      <w:color w:val="000000"/>
      <w:kern w:val="2"/>
      <w:sz w:val="21"/>
      <w:szCs w:val="24"/>
    </w:rPr>
  </w:style>
  <w:style w:type="character" w:customStyle="1" w:styleId="121">
    <w:name w:val="UserStyle_70"/>
    <w:link w:val="122"/>
    <w:qFormat/>
    <w:uiPriority w:val="0"/>
    <w:rPr>
      <w:rFonts w:ascii="宋体" w:hAnsi="Courier New"/>
      <w:kern w:val="2"/>
      <w:sz w:val="21"/>
      <w:szCs w:val="21"/>
    </w:rPr>
  </w:style>
  <w:style w:type="paragraph" w:customStyle="1" w:styleId="122">
    <w:name w:val="PlainText"/>
    <w:basedOn w:val="1"/>
    <w:link w:val="121"/>
    <w:qFormat/>
    <w:uiPriority w:val="0"/>
    <w:rPr>
      <w:rFonts w:ascii="宋体" w:hAnsi="Courier New"/>
      <w:szCs w:val="21"/>
    </w:rPr>
  </w:style>
  <w:style w:type="character" w:customStyle="1" w:styleId="123">
    <w:name w:val="UserStyle_71"/>
    <w:qFormat/>
    <w:locked/>
    <w:uiPriority w:val="0"/>
    <w:rPr>
      <w:rFonts w:ascii="Cambria" w:hAnsi="Cambria" w:eastAsia="宋体" w:cs="Times New Roman"/>
      <w:b/>
      <w:bCs/>
      <w:kern w:val="2"/>
      <w:sz w:val="32"/>
      <w:szCs w:val="32"/>
      <w:lang w:val="en-US" w:eastAsia="zh-CN" w:bidi="ar-SA"/>
    </w:rPr>
  </w:style>
  <w:style w:type="character" w:customStyle="1" w:styleId="124">
    <w:name w:val="页脚 Char"/>
    <w:link w:val="10"/>
    <w:qFormat/>
    <w:uiPriority w:val="0"/>
    <w:rPr>
      <w:kern w:val="2"/>
      <w:sz w:val="18"/>
      <w:szCs w:val="18"/>
    </w:rPr>
  </w:style>
  <w:style w:type="character" w:customStyle="1" w:styleId="125">
    <w:name w:val="AnnotationReference"/>
    <w:qFormat/>
    <w:uiPriority w:val="0"/>
    <w:rPr>
      <w:sz w:val="21"/>
      <w:szCs w:val="21"/>
    </w:rPr>
  </w:style>
  <w:style w:type="character" w:customStyle="1" w:styleId="126">
    <w:name w:val="PageNumber"/>
    <w:qFormat/>
    <w:uiPriority w:val="0"/>
    <w:rPr>
      <w:rFonts w:ascii="Times New Roman" w:hAnsi="Times New Roman" w:eastAsia="宋体"/>
    </w:rPr>
  </w:style>
  <w:style w:type="character" w:customStyle="1" w:styleId="127">
    <w:name w:val="LineNumber"/>
    <w:basedOn w:val="33"/>
    <w:qFormat/>
    <w:uiPriority w:val="0"/>
    <w:rPr>
      <w:rFonts w:ascii="Times New Roman" w:hAnsi="Times New Roman" w:eastAsia="宋体"/>
    </w:rPr>
  </w:style>
  <w:style w:type="character" w:customStyle="1" w:styleId="128">
    <w:name w:val="UserStyle_73"/>
    <w:semiHidden/>
    <w:qFormat/>
    <w:uiPriority w:val="0"/>
    <w:rPr>
      <w:rFonts w:ascii="宋体" w:hAnsi="Courier New" w:eastAsia="宋体"/>
      <w:kern w:val="2"/>
      <w:sz w:val="21"/>
      <w:szCs w:val="21"/>
    </w:rPr>
  </w:style>
  <w:style w:type="character" w:customStyle="1" w:styleId="129">
    <w:name w:val="页眉 Char"/>
    <w:link w:val="11"/>
    <w:qFormat/>
    <w:uiPriority w:val="0"/>
    <w:rPr>
      <w:kern w:val="2"/>
      <w:sz w:val="18"/>
      <w:szCs w:val="18"/>
    </w:rPr>
  </w:style>
  <w:style w:type="character" w:customStyle="1" w:styleId="130">
    <w:name w:val="UserStyle_75"/>
    <w:semiHidden/>
    <w:qFormat/>
    <w:uiPriority w:val="0"/>
    <w:rPr>
      <w:rFonts w:ascii="Courier New" w:hAnsi="Courier New" w:eastAsia="宋体"/>
      <w:kern w:val="2"/>
    </w:rPr>
  </w:style>
  <w:style w:type="character" w:customStyle="1" w:styleId="131">
    <w:name w:val="UserStyle_76"/>
    <w:qFormat/>
    <w:uiPriority w:val="0"/>
    <w:rPr>
      <w:rFonts w:cs="Times New Roman"/>
      <w:b/>
      <w:bCs/>
      <w:i/>
      <w:iCs/>
      <w:color w:val="4F81BD"/>
      <w:kern w:val="2"/>
      <w:sz w:val="21"/>
      <w:szCs w:val="24"/>
    </w:rPr>
  </w:style>
  <w:style w:type="character" w:customStyle="1" w:styleId="132">
    <w:name w:val="UserStyle_77"/>
    <w:qFormat/>
    <w:uiPriority w:val="0"/>
    <w:rPr>
      <w:rFonts w:eastAsia="宋体"/>
      <w:sz w:val="24"/>
      <w:szCs w:val="24"/>
      <w:lang w:val="en-US" w:eastAsia="zh-CN" w:bidi="ar-SA"/>
    </w:rPr>
  </w:style>
  <w:style w:type="character" w:customStyle="1" w:styleId="133">
    <w:name w:val="UserStyle_78"/>
    <w:qFormat/>
    <w:locked/>
    <w:uiPriority w:val="0"/>
    <w:rPr>
      <w:rFonts w:ascii="宋体" w:hAnsi="宋体" w:eastAsia="宋体"/>
      <w:kern w:val="2"/>
      <w:sz w:val="21"/>
      <w:szCs w:val="24"/>
      <w:lang w:val="en-US" w:eastAsia="zh-CN" w:bidi="ar-SA"/>
    </w:rPr>
  </w:style>
  <w:style w:type="character" w:customStyle="1" w:styleId="134">
    <w:name w:val="UserStyle_79"/>
    <w:qFormat/>
    <w:uiPriority w:val="0"/>
    <w:rPr>
      <w:rFonts w:ascii="Cambria" w:hAnsi="Cambria" w:eastAsia="宋体" w:cs="Times New Roman"/>
      <w:b/>
      <w:bCs/>
      <w:kern w:val="2"/>
      <w:sz w:val="32"/>
      <w:szCs w:val="32"/>
    </w:rPr>
  </w:style>
  <w:style w:type="character" w:customStyle="1" w:styleId="135">
    <w:name w:val="UserStyle_80"/>
    <w:qFormat/>
    <w:uiPriority w:val="0"/>
    <w:rPr>
      <w:rFonts w:eastAsia="宋体"/>
      <w:kern w:val="2"/>
      <w:sz w:val="18"/>
      <w:szCs w:val="24"/>
      <w:lang w:val="en-US" w:eastAsia="zh-CN" w:bidi="ar-SA"/>
    </w:rPr>
  </w:style>
  <w:style w:type="character" w:customStyle="1" w:styleId="136">
    <w:name w:val="UserStyle_81"/>
    <w:qFormat/>
    <w:locked/>
    <w:uiPriority w:val="0"/>
    <w:rPr>
      <w:rFonts w:ascii="仿宋_GB2312" w:eastAsia="仿宋_GB2312"/>
      <w:kern w:val="2"/>
      <w:sz w:val="23"/>
      <w:szCs w:val="24"/>
      <w:lang w:val="en-US" w:eastAsia="zh-CN" w:bidi="ar-SA"/>
    </w:rPr>
  </w:style>
  <w:style w:type="character" w:customStyle="1" w:styleId="137">
    <w:name w:val="UserStyle_82"/>
    <w:qFormat/>
    <w:uiPriority w:val="0"/>
    <w:rPr>
      <w:rFonts w:eastAsia="宋体" w:cs="Times New Roman"/>
      <w:b/>
      <w:bCs/>
      <w:kern w:val="44"/>
      <w:sz w:val="44"/>
      <w:szCs w:val="44"/>
      <w:lang w:val="en-US" w:eastAsia="zh-CN" w:bidi="ar-SA"/>
    </w:rPr>
  </w:style>
  <w:style w:type="character" w:customStyle="1" w:styleId="138">
    <w:name w:val="UserStyle_83"/>
    <w:qFormat/>
    <w:uiPriority w:val="0"/>
    <w:rPr>
      <w:rFonts w:eastAsia="仿宋_GB2312"/>
      <w:sz w:val="24"/>
    </w:rPr>
  </w:style>
  <w:style w:type="character" w:customStyle="1" w:styleId="139">
    <w:name w:val="UserStyle_84"/>
    <w:qFormat/>
    <w:uiPriority w:val="0"/>
    <w:rPr>
      <w:rFonts w:ascii="宋体"/>
      <w:kern w:val="2"/>
      <w:sz w:val="18"/>
      <w:szCs w:val="18"/>
    </w:rPr>
  </w:style>
  <w:style w:type="character" w:customStyle="1" w:styleId="140">
    <w:name w:val="UserStyle_85"/>
    <w:link w:val="141"/>
    <w:qFormat/>
    <w:uiPriority w:val="0"/>
    <w:rPr>
      <w:rFonts w:ascii="宋体"/>
      <w:kern w:val="2"/>
      <w:sz w:val="18"/>
      <w:szCs w:val="18"/>
    </w:rPr>
  </w:style>
  <w:style w:type="paragraph" w:customStyle="1" w:styleId="141">
    <w:name w:val="NavPane"/>
    <w:basedOn w:val="1"/>
    <w:link w:val="140"/>
    <w:qFormat/>
    <w:uiPriority w:val="0"/>
    <w:rPr>
      <w:rFonts w:ascii="宋体"/>
      <w:sz w:val="18"/>
      <w:szCs w:val="18"/>
    </w:rPr>
  </w:style>
  <w:style w:type="character" w:customStyle="1" w:styleId="142">
    <w:name w:val="UserStyle_86"/>
    <w:basedOn w:val="33"/>
    <w:qFormat/>
    <w:uiPriority w:val="0"/>
    <w:rPr>
      <w:rFonts w:ascii="Times New Roman" w:hAnsi="Times New Roman" w:eastAsia="宋体"/>
    </w:rPr>
  </w:style>
  <w:style w:type="character" w:customStyle="1" w:styleId="143">
    <w:name w:val="UserStyle_87"/>
    <w:qFormat/>
    <w:uiPriority w:val="0"/>
  </w:style>
  <w:style w:type="character" w:customStyle="1" w:styleId="144">
    <w:name w:val="UserStyle_88"/>
    <w:link w:val="145"/>
    <w:qFormat/>
    <w:uiPriority w:val="0"/>
    <w:rPr>
      <w:rFonts w:ascii="Arial" w:eastAsia="黑体"/>
      <w:sz w:val="32"/>
    </w:rPr>
  </w:style>
  <w:style w:type="paragraph" w:customStyle="1" w:styleId="145">
    <w:name w:val="UserStyle_89"/>
    <w:basedOn w:val="1"/>
    <w:link w:val="144"/>
    <w:qFormat/>
    <w:uiPriority w:val="0"/>
    <w:pPr>
      <w:spacing w:before="320" w:after="160" w:line="360" w:lineRule="atLeast"/>
      <w:ind w:firstLine="200" w:firstLineChars="200"/>
      <w:jc w:val="center"/>
    </w:pPr>
    <w:rPr>
      <w:rFonts w:ascii="Arial" w:eastAsia="黑体"/>
      <w:kern w:val="0"/>
      <w:sz w:val="32"/>
      <w:szCs w:val="20"/>
    </w:rPr>
  </w:style>
  <w:style w:type="character" w:customStyle="1" w:styleId="146">
    <w:name w:val="标题 Char"/>
    <w:link w:val="16"/>
    <w:qFormat/>
    <w:uiPriority w:val="0"/>
    <w:rPr>
      <w:rFonts w:ascii="Cambria" w:hAnsi="Cambria" w:cs="Times New Roman"/>
      <w:b/>
      <w:bCs/>
      <w:kern w:val="2"/>
      <w:sz w:val="32"/>
      <w:szCs w:val="32"/>
    </w:rPr>
  </w:style>
  <w:style w:type="character" w:customStyle="1" w:styleId="147">
    <w:name w:val="UserStyle_91"/>
    <w:qFormat/>
    <w:locked/>
    <w:uiPriority w:val="0"/>
    <w:rPr>
      <w:rFonts w:eastAsia="宋体"/>
      <w:sz w:val="24"/>
      <w:lang w:val="en-US" w:eastAsia="zh-CN" w:bidi="ar-SA"/>
    </w:rPr>
  </w:style>
  <w:style w:type="character" w:customStyle="1" w:styleId="148">
    <w:name w:val="UserStyle_92"/>
    <w:qFormat/>
    <w:uiPriority w:val="0"/>
    <w:rPr>
      <w:rFonts w:ascii="宋体"/>
      <w:kern w:val="2"/>
      <w:sz w:val="18"/>
      <w:szCs w:val="18"/>
    </w:rPr>
  </w:style>
  <w:style w:type="character" w:customStyle="1" w:styleId="149">
    <w:name w:val="UserStyle_93"/>
    <w:qFormat/>
    <w:uiPriority w:val="0"/>
    <w:rPr>
      <w:i/>
    </w:rPr>
  </w:style>
  <w:style w:type="character" w:customStyle="1" w:styleId="150">
    <w:name w:val="UserStyle_94"/>
    <w:link w:val="26"/>
    <w:qFormat/>
    <w:uiPriority w:val="0"/>
    <w:rPr>
      <w:rFonts w:ascii="Times New Roman" w:hAnsi="Times New Roman" w:eastAsia="宋体" w:cs="Times New Roman"/>
      <w:b/>
      <w:bCs/>
      <w:kern w:val="2"/>
      <w:sz w:val="32"/>
      <w:szCs w:val="32"/>
    </w:rPr>
  </w:style>
  <w:style w:type="character" w:customStyle="1" w:styleId="151">
    <w:name w:val="UserStyle_95"/>
    <w:link w:val="152"/>
    <w:qFormat/>
    <w:uiPriority w:val="0"/>
    <w:rPr>
      <w:color w:val="000000"/>
      <w:kern w:val="2"/>
      <w:sz w:val="24"/>
    </w:rPr>
  </w:style>
  <w:style w:type="paragraph" w:customStyle="1" w:styleId="152">
    <w:name w:val="BodyText3"/>
    <w:basedOn w:val="1"/>
    <w:link w:val="151"/>
    <w:qFormat/>
    <w:uiPriority w:val="0"/>
    <w:pPr>
      <w:spacing w:line="500" w:lineRule="exact"/>
    </w:pPr>
    <w:rPr>
      <w:color w:val="000000"/>
      <w:sz w:val="24"/>
      <w:szCs w:val="20"/>
    </w:rPr>
  </w:style>
  <w:style w:type="character" w:customStyle="1" w:styleId="153">
    <w:name w:val="UserStyle_96"/>
    <w:qFormat/>
    <w:uiPriority w:val="0"/>
    <w:rPr>
      <w:rFonts w:eastAsia="宋体"/>
      <w:kern w:val="2"/>
      <w:sz w:val="18"/>
      <w:szCs w:val="24"/>
      <w:lang w:val="en-US" w:eastAsia="zh-CN" w:bidi="ar-SA"/>
    </w:rPr>
  </w:style>
  <w:style w:type="character" w:customStyle="1" w:styleId="154">
    <w:name w:val="UserStyle_97"/>
    <w:qFormat/>
    <w:locked/>
    <w:uiPriority w:val="0"/>
    <w:rPr>
      <w:rFonts w:ascii="宋体" w:hAnsi="宋体" w:eastAsia="宋体"/>
      <w:kern w:val="2"/>
      <w:sz w:val="18"/>
      <w:szCs w:val="24"/>
      <w:lang w:val="en-US" w:eastAsia="zh-CN" w:bidi="ar-SA"/>
    </w:rPr>
  </w:style>
  <w:style w:type="character" w:customStyle="1" w:styleId="155">
    <w:name w:val="UserStyle_98"/>
    <w:link w:val="24"/>
    <w:qFormat/>
    <w:uiPriority w:val="0"/>
    <w:rPr>
      <w:rFonts w:ascii="Times New Roman" w:hAnsi="Times New Roman" w:eastAsia="宋体" w:cs="Times New Roman"/>
      <w:b/>
      <w:bCs/>
      <w:kern w:val="44"/>
      <w:sz w:val="44"/>
      <w:szCs w:val="44"/>
    </w:rPr>
  </w:style>
  <w:style w:type="character" w:customStyle="1" w:styleId="156">
    <w:name w:val="日期 Char"/>
    <w:link w:val="9"/>
    <w:qFormat/>
    <w:uiPriority w:val="0"/>
    <w:rPr>
      <w:kern w:val="2"/>
      <w:sz w:val="21"/>
      <w:szCs w:val="24"/>
    </w:rPr>
  </w:style>
  <w:style w:type="character" w:customStyle="1" w:styleId="157">
    <w:name w:val="UserStyle_100"/>
    <w:link w:val="158"/>
    <w:qFormat/>
    <w:uiPriority w:val="0"/>
    <w:rPr>
      <w:rFonts w:ascii="Arial" w:hAnsi="Arial" w:eastAsia="黑体" w:cs="Times New Roman"/>
      <w:b/>
      <w:bCs/>
      <w:kern w:val="2"/>
      <w:sz w:val="30"/>
      <w:szCs w:val="32"/>
    </w:rPr>
  </w:style>
  <w:style w:type="paragraph" w:customStyle="1" w:styleId="158">
    <w:name w:val="UserStyle_101"/>
    <w:basedOn w:val="25"/>
    <w:link w:val="157"/>
    <w:qFormat/>
    <w:uiPriority w:val="0"/>
    <w:pPr>
      <w:spacing w:line="240" w:lineRule="auto"/>
      <w:jc w:val="center"/>
    </w:pPr>
    <w:rPr>
      <w:sz w:val="30"/>
    </w:rPr>
  </w:style>
  <w:style w:type="character" w:customStyle="1" w:styleId="159">
    <w:name w:val="UserStyle_102"/>
    <w:qFormat/>
    <w:uiPriority w:val="0"/>
  </w:style>
  <w:style w:type="character" w:customStyle="1" w:styleId="160">
    <w:name w:val="UserStyle_103"/>
    <w:semiHidden/>
    <w:qFormat/>
    <w:uiPriority w:val="0"/>
    <w:rPr>
      <w:rFonts w:ascii="Times New Roman" w:hAnsi="Times New Roman" w:eastAsia="宋体"/>
      <w:kern w:val="2"/>
      <w:sz w:val="16"/>
      <w:szCs w:val="16"/>
    </w:rPr>
  </w:style>
  <w:style w:type="character" w:customStyle="1" w:styleId="161">
    <w:name w:val="UserStyle_104"/>
    <w:link w:val="28"/>
    <w:qFormat/>
    <w:uiPriority w:val="0"/>
    <w:rPr>
      <w:rFonts w:ascii="Times New Roman" w:hAnsi="Times New Roman" w:eastAsia="宋体"/>
      <w:sz w:val="24"/>
    </w:rPr>
  </w:style>
  <w:style w:type="character" w:customStyle="1" w:styleId="162">
    <w:name w:val="UserStyle_105"/>
    <w:qFormat/>
    <w:uiPriority w:val="0"/>
    <w:rPr>
      <w:rFonts w:ascii="Cambria" w:hAnsi="Cambria" w:cs="Times New Roman"/>
      <w:b/>
      <w:bCs/>
      <w:kern w:val="28"/>
      <w:sz w:val="32"/>
      <w:szCs w:val="32"/>
    </w:rPr>
  </w:style>
  <w:style w:type="character" w:customStyle="1" w:styleId="163">
    <w:name w:val="UserStyle_106"/>
    <w:link w:val="164"/>
    <w:qFormat/>
    <w:uiPriority w:val="0"/>
    <w:rPr>
      <w:rFonts w:ascii="Arial" w:hAnsi="Arial"/>
      <w:b/>
      <w:kern w:val="2"/>
      <w:sz w:val="24"/>
      <w:szCs w:val="28"/>
    </w:rPr>
  </w:style>
  <w:style w:type="paragraph" w:customStyle="1" w:styleId="164">
    <w:name w:val="UserStyle_107"/>
    <w:basedOn w:val="26"/>
    <w:link w:val="163"/>
    <w:qFormat/>
    <w:uiPriority w:val="0"/>
    <w:pPr>
      <w:numPr>
        <w:ilvl w:val="3"/>
        <w:numId w:val="2"/>
      </w:numPr>
      <w:tabs>
        <w:tab w:val="left" w:pos="1680"/>
      </w:tabs>
      <w:spacing w:line="416" w:lineRule="atLeast"/>
    </w:pPr>
    <w:rPr>
      <w:rFonts w:ascii="Arial" w:hAnsi="Arial"/>
      <w:bCs w:val="0"/>
      <w:sz w:val="24"/>
      <w:szCs w:val="28"/>
    </w:rPr>
  </w:style>
  <w:style w:type="character" w:customStyle="1" w:styleId="165">
    <w:name w:val="UserStyle_108"/>
    <w:link w:val="166"/>
    <w:qFormat/>
    <w:uiPriority w:val="0"/>
    <w:rPr>
      <w:rFonts w:ascii="Arial" w:hAnsi="Arial" w:cs="Times New Roman"/>
      <w:b/>
      <w:bCs/>
      <w:sz w:val="24"/>
      <w:szCs w:val="32"/>
    </w:rPr>
  </w:style>
  <w:style w:type="paragraph" w:customStyle="1" w:styleId="166">
    <w:name w:val="UserStyle_109"/>
    <w:basedOn w:val="26"/>
    <w:link w:val="165"/>
    <w:qFormat/>
    <w:uiPriority w:val="0"/>
    <w:pPr>
      <w:spacing w:before="120" w:after="120" w:line="413" w:lineRule="auto"/>
      <w:ind w:left="400" w:leftChars="400"/>
      <w:jc w:val="center"/>
    </w:pPr>
    <w:rPr>
      <w:rFonts w:ascii="Arial" w:hAnsi="Arial"/>
      <w:kern w:val="0"/>
      <w:sz w:val="24"/>
    </w:rPr>
  </w:style>
  <w:style w:type="character" w:customStyle="1" w:styleId="167">
    <w:name w:val="UserStyle_110"/>
    <w:qFormat/>
    <w:uiPriority w:val="0"/>
    <w:rPr>
      <w:rFonts w:cs="Times New Roman"/>
      <w:b/>
      <w:bCs/>
      <w:i/>
      <w:iCs/>
      <w:color w:val="4F81BD"/>
      <w:kern w:val="2"/>
      <w:sz w:val="21"/>
      <w:szCs w:val="24"/>
    </w:rPr>
  </w:style>
  <w:style w:type="character" w:customStyle="1" w:styleId="168">
    <w:name w:val="UserStyle_111"/>
    <w:link w:val="169"/>
    <w:qFormat/>
    <w:uiPriority w:val="0"/>
    <w:rPr>
      <w:rFonts w:ascii="Times New Roman" w:hAnsi="Times New Roman" w:eastAsia="宋体"/>
      <w:kern w:val="2"/>
      <w:sz w:val="21"/>
      <w:szCs w:val="24"/>
    </w:rPr>
  </w:style>
  <w:style w:type="paragraph" w:customStyle="1" w:styleId="169">
    <w:name w:val="BodyTextIndent2"/>
    <w:basedOn w:val="1"/>
    <w:link w:val="168"/>
    <w:qFormat/>
    <w:uiPriority w:val="0"/>
    <w:pPr>
      <w:spacing w:after="120" w:line="480" w:lineRule="auto"/>
      <w:ind w:left="420" w:leftChars="200"/>
    </w:pPr>
  </w:style>
  <w:style w:type="character" w:customStyle="1" w:styleId="170">
    <w:name w:val="UserStyle_112"/>
    <w:qFormat/>
    <w:uiPriority w:val="0"/>
    <w:rPr>
      <w:rFonts w:ascii="Cambria" w:hAnsi="Cambria" w:eastAsia="宋体" w:cs="Times New Roman"/>
      <w:b/>
      <w:bCs/>
      <w:kern w:val="28"/>
      <w:sz w:val="32"/>
      <w:szCs w:val="32"/>
    </w:rPr>
  </w:style>
  <w:style w:type="character" w:customStyle="1" w:styleId="171">
    <w:name w:val="UserStyle_113"/>
    <w:qFormat/>
    <w:uiPriority w:val="0"/>
    <w:rPr>
      <w:rFonts w:eastAsia="仿宋_GB2312"/>
      <w:kern w:val="2"/>
      <w:sz w:val="23"/>
      <w:szCs w:val="24"/>
      <w:lang w:val="en-US" w:eastAsia="zh-CN" w:bidi="ar-SA"/>
    </w:rPr>
  </w:style>
  <w:style w:type="character" w:customStyle="1" w:styleId="172">
    <w:name w:val="UserStyle_114"/>
    <w:semiHidden/>
    <w:qFormat/>
    <w:uiPriority w:val="0"/>
    <w:rPr>
      <w:rFonts w:ascii="Times New Roman" w:hAnsi="Times New Roman" w:eastAsia="宋体"/>
      <w:kern w:val="2"/>
      <w:sz w:val="21"/>
      <w:szCs w:val="24"/>
    </w:rPr>
  </w:style>
  <w:style w:type="character" w:customStyle="1" w:styleId="173">
    <w:name w:val="UserStyle_115"/>
    <w:qFormat/>
    <w:uiPriority w:val="0"/>
    <w:rPr>
      <w:rFonts w:ascii="宋体" w:hAnsi="Times New Roman" w:eastAsia="宋体"/>
      <w:sz w:val="28"/>
      <w:szCs w:val="20"/>
    </w:rPr>
  </w:style>
  <w:style w:type="character" w:customStyle="1" w:styleId="174">
    <w:name w:val="UserStyle_116"/>
    <w:qFormat/>
    <w:uiPriority w:val="0"/>
    <w:rPr>
      <w:rFonts w:eastAsia="仿宋_GB2312" w:cs="Times New Roman"/>
      <w:b/>
      <w:bCs/>
      <w:kern w:val="44"/>
      <w:sz w:val="44"/>
      <w:szCs w:val="44"/>
      <w:lang w:val="en-US" w:eastAsia="zh-CN" w:bidi="ar-SA"/>
    </w:rPr>
  </w:style>
  <w:style w:type="character" w:customStyle="1" w:styleId="175">
    <w:name w:val="UserStyle_117"/>
    <w:link w:val="176"/>
    <w:qFormat/>
    <w:uiPriority w:val="0"/>
    <w:rPr>
      <w:kern w:val="2"/>
      <w:sz w:val="18"/>
      <w:szCs w:val="18"/>
    </w:rPr>
  </w:style>
  <w:style w:type="paragraph" w:customStyle="1" w:styleId="176">
    <w:name w:val="Acetate"/>
    <w:basedOn w:val="1"/>
    <w:link w:val="175"/>
    <w:qFormat/>
    <w:uiPriority w:val="0"/>
    <w:rPr>
      <w:sz w:val="18"/>
      <w:szCs w:val="18"/>
    </w:rPr>
  </w:style>
  <w:style w:type="character" w:customStyle="1" w:styleId="177">
    <w:name w:val="UserStyle_118"/>
    <w:qFormat/>
    <w:uiPriority w:val="0"/>
    <w:rPr>
      <w:rFonts w:ascii="宋体" w:eastAsia="宋体"/>
      <w:spacing w:val="10"/>
      <w:sz w:val="17"/>
      <w:szCs w:val="17"/>
      <w:lang w:val="en-US" w:eastAsia="en-US"/>
    </w:rPr>
  </w:style>
  <w:style w:type="character" w:customStyle="1" w:styleId="178">
    <w:name w:val="UserStyle_119"/>
    <w:link w:val="179"/>
    <w:qFormat/>
    <w:uiPriority w:val="0"/>
    <w:rPr>
      <w:rFonts w:eastAsia="黑体" w:cs="Times New Roman"/>
      <w:b/>
      <w:bCs/>
      <w:kern w:val="44"/>
      <w:sz w:val="36"/>
      <w:szCs w:val="44"/>
    </w:rPr>
  </w:style>
  <w:style w:type="paragraph" w:customStyle="1" w:styleId="179">
    <w:name w:val="UserStyle_120"/>
    <w:basedOn w:val="24"/>
    <w:link w:val="178"/>
    <w:qFormat/>
    <w:uiPriority w:val="0"/>
    <w:pPr>
      <w:spacing w:before="240" w:after="240" w:line="240" w:lineRule="auto"/>
      <w:jc w:val="center"/>
    </w:pPr>
    <w:rPr>
      <w:rFonts w:eastAsia="黑体"/>
      <w:sz w:val="36"/>
    </w:rPr>
  </w:style>
  <w:style w:type="character" w:customStyle="1" w:styleId="180">
    <w:name w:val="UserStyle_121"/>
    <w:qFormat/>
    <w:uiPriority w:val="0"/>
  </w:style>
  <w:style w:type="character" w:customStyle="1" w:styleId="181">
    <w:name w:val="UserStyle_122"/>
    <w:qFormat/>
    <w:uiPriority w:val="0"/>
    <w:rPr>
      <w:rFonts w:eastAsia="宋体"/>
      <w:kern w:val="2"/>
      <w:sz w:val="18"/>
      <w:szCs w:val="18"/>
      <w:lang w:val="en-US" w:eastAsia="zh-CN" w:bidi="ar-SA"/>
    </w:rPr>
  </w:style>
  <w:style w:type="paragraph" w:customStyle="1" w:styleId="182">
    <w:name w:val="UserStyle_123"/>
    <w:basedOn w:val="25"/>
    <w:qFormat/>
    <w:uiPriority w:val="0"/>
    <w:pPr>
      <w:spacing w:before="100" w:after="120" w:line="400" w:lineRule="exact"/>
      <w:ind w:left="420" w:leftChars="200"/>
    </w:pPr>
    <w:rPr>
      <w:rFonts w:ascii="Times New Roman" w:hAnsi="Times New Roman"/>
      <w:b w:val="0"/>
      <w:bCs w:val="0"/>
      <w:kern w:val="0"/>
      <w:sz w:val="28"/>
      <w:szCs w:val="20"/>
    </w:rPr>
  </w:style>
  <w:style w:type="paragraph" w:customStyle="1" w:styleId="183">
    <w:name w:val="HtmlNormal"/>
    <w:basedOn w:val="1"/>
    <w:qFormat/>
    <w:uiPriority w:val="0"/>
    <w:pPr>
      <w:spacing w:before="100" w:beforeAutospacing="1" w:after="100" w:afterAutospacing="1"/>
      <w:jc w:val="left"/>
    </w:pPr>
    <w:rPr>
      <w:rFonts w:ascii="宋体" w:hAnsi="宋体"/>
      <w:kern w:val="0"/>
      <w:sz w:val="24"/>
    </w:rPr>
  </w:style>
  <w:style w:type="paragraph" w:customStyle="1" w:styleId="184">
    <w:name w:val="TOC9"/>
    <w:basedOn w:val="185"/>
    <w:qFormat/>
    <w:uiPriority w:val="0"/>
    <w:pPr>
      <w:tabs>
        <w:tab w:val="right" w:leader="dot" w:pos="7373"/>
      </w:tabs>
      <w:ind w:left="2264"/>
    </w:pPr>
  </w:style>
  <w:style w:type="paragraph" w:customStyle="1" w:styleId="185">
    <w:name w:val="UserStyle_124"/>
    <w:basedOn w:val="1"/>
    <w:qFormat/>
    <w:uiPriority w:val="0"/>
    <w:pPr>
      <w:suppressLineNumbers/>
      <w:suppressAutoHyphens/>
    </w:pPr>
    <w:rPr>
      <w:kern w:val="1"/>
      <w:lang w:eastAsia="ar-SA"/>
    </w:rPr>
  </w:style>
  <w:style w:type="paragraph" w:customStyle="1" w:styleId="186">
    <w:name w:val="TOC2"/>
    <w:basedOn w:val="1"/>
    <w:next w:val="1"/>
    <w:qFormat/>
    <w:uiPriority w:val="0"/>
    <w:pPr>
      <w:ind w:left="420" w:leftChars="200"/>
    </w:pPr>
  </w:style>
  <w:style w:type="paragraph" w:customStyle="1" w:styleId="187">
    <w:name w:val="UserStyle_125"/>
    <w:basedOn w:val="1"/>
    <w:qFormat/>
    <w:uiPriority w:val="0"/>
    <w:pPr>
      <w:spacing w:line="312" w:lineRule="atLeast"/>
      <w:ind w:firstLine="420"/>
    </w:pPr>
    <w:rPr>
      <w:rFonts w:ascii="Plotter" w:hAnsi="Plotter"/>
      <w:kern w:val="0"/>
      <w:szCs w:val="20"/>
    </w:rPr>
  </w:style>
  <w:style w:type="paragraph" w:customStyle="1" w:styleId="188">
    <w:name w:val="UserStyle_126"/>
    <w:basedOn w:val="26"/>
    <w:qFormat/>
    <w:uiPriority w:val="0"/>
    <w:pPr>
      <w:spacing w:line="240" w:lineRule="auto"/>
      <w:jc w:val="center"/>
    </w:pPr>
    <w:rPr>
      <w:rFonts w:ascii="仿宋_GB2312" w:hAnsi="仿宋_GB2312" w:eastAsia="黑体" w:cs="宋体"/>
      <w:kern w:val="0"/>
      <w:sz w:val="28"/>
      <w:szCs w:val="36"/>
    </w:rPr>
  </w:style>
  <w:style w:type="paragraph" w:customStyle="1" w:styleId="189">
    <w:name w:val="TOC3"/>
    <w:basedOn w:val="1"/>
    <w:next w:val="1"/>
    <w:qFormat/>
    <w:uiPriority w:val="0"/>
    <w:pPr>
      <w:ind w:left="840" w:leftChars="400"/>
    </w:pPr>
  </w:style>
  <w:style w:type="paragraph" w:customStyle="1" w:styleId="190">
    <w:name w:val="UserStyle_1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191">
    <w:name w:val="UserStyle_128"/>
    <w:basedOn w:val="1"/>
    <w:qFormat/>
    <w:uiPriority w:val="0"/>
    <w:pPr>
      <w:pBdr>
        <w:left w:val="single" w:color="000000" w:sz="4" w:space="0"/>
        <w:bottom w:val="single" w:color="000000" w:sz="4" w:space="0"/>
      </w:pBdr>
      <w:spacing w:before="100" w:beforeAutospacing="1" w:after="100" w:afterAutospacing="1"/>
      <w:jc w:val="center"/>
    </w:pPr>
    <w:rPr>
      <w:rFonts w:ascii="宋体" w:hAnsi="宋体"/>
      <w:kern w:val="0"/>
      <w:sz w:val="24"/>
    </w:rPr>
  </w:style>
  <w:style w:type="paragraph" w:customStyle="1" w:styleId="192">
    <w:name w:val="TOAHeading"/>
    <w:basedOn w:val="1"/>
    <w:next w:val="1"/>
    <w:qFormat/>
    <w:uiPriority w:val="0"/>
    <w:pPr>
      <w:spacing w:line="360" w:lineRule="atLeast"/>
      <w:jc w:val="center"/>
    </w:pPr>
    <w:rPr>
      <w:rFonts w:ascii="Arial" w:hAnsi="Arial" w:eastAsia="黑体"/>
      <w:kern w:val="0"/>
      <w:sz w:val="36"/>
      <w:szCs w:val="20"/>
    </w:rPr>
  </w:style>
  <w:style w:type="paragraph" w:customStyle="1" w:styleId="193">
    <w:name w:val="UserStyle_129"/>
    <w:basedOn w:val="1"/>
    <w:qFormat/>
    <w:uiPriority w:val="0"/>
    <w:pPr>
      <w:pBdr>
        <w:left w:val="single" w:color="000000" w:sz="4" w:space="0"/>
        <w:bottom w:val="single" w:color="000000" w:sz="4" w:space="0"/>
        <w:right w:val="single" w:color="000000" w:sz="4" w:space="0"/>
      </w:pBdr>
      <w:shd w:val="clear" w:color="auto" w:fill="C0C0C0"/>
      <w:spacing w:before="100" w:beforeAutospacing="1" w:after="100" w:afterAutospacing="1"/>
      <w:jc w:val="left"/>
    </w:pPr>
    <w:rPr>
      <w:rFonts w:ascii="宋体" w:hAnsi="宋体"/>
      <w:kern w:val="0"/>
      <w:sz w:val="20"/>
      <w:szCs w:val="20"/>
    </w:rPr>
  </w:style>
  <w:style w:type="paragraph" w:customStyle="1" w:styleId="194">
    <w:name w:val="UserStyle_130"/>
    <w:basedOn w:val="1"/>
    <w:qFormat/>
    <w:uiPriority w:val="0"/>
    <w:pPr>
      <w:snapToGrid w:val="0"/>
      <w:spacing w:before="156" w:after="156" w:line="360" w:lineRule="auto"/>
      <w:ind w:firstLine="200" w:firstLineChars="200"/>
    </w:pPr>
    <w:rPr>
      <w:rFonts w:ascii="宋体" w:hAnsi="宋体"/>
      <w:szCs w:val="20"/>
    </w:rPr>
  </w:style>
  <w:style w:type="paragraph" w:customStyle="1" w:styleId="195">
    <w:name w:val="UserStyle_131"/>
    <w:basedOn w:val="1"/>
    <w:qFormat/>
    <w:uiPriority w:val="0"/>
  </w:style>
  <w:style w:type="paragraph" w:customStyle="1" w:styleId="196">
    <w:name w:val="UserStyle_132"/>
    <w:basedOn w:val="1"/>
    <w:qFormat/>
    <w:uiPriority w:val="0"/>
    <w:pPr>
      <w:snapToGrid w:val="0"/>
      <w:spacing w:line="312" w:lineRule="auto"/>
      <w:ind w:firstLine="482"/>
    </w:pPr>
    <w:rPr>
      <w:sz w:val="24"/>
      <w:szCs w:val="20"/>
    </w:rPr>
  </w:style>
  <w:style w:type="paragraph" w:customStyle="1" w:styleId="197">
    <w:name w:val="TOC5"/>
    <w:basedOn w:val="185"/>
    <w:qFormat/>
    <w:uiPriority w:val="0"/>
    <w:pPr>
      <w:tabs>
        <w:tab w:val="right" w:leader="dot" w:pos="8505"/>
      </w:tabs>
      <w:ind w:left="1132"/>
    </w:pPr>
  </w:style>
  <w:style w:type="paragraph" w:customStyle="1" w:styleId="198">
    <w:name w:val="UserStyle_133"/>
    <w:basedOn w:val="1"/>
    <w:qFormat/>
    <w:uiPriority w:val="0"/>
    <w:pPr>
      <w:spacing w:line="360" w:lineRule="auto"/>
      <w:ind w:firstLine="600" w:firstLineChars="200"/>
    </w:pPr>
    <w:rPr>
      <w:rFonts w:ascii="仿宋_GB2312" w:hAnsi="宋体" w:eastAsia="仿宋_GB2312"/>
      <w:b/>
      <w:sz w:val="30"/>
      <w:szCs w:val="20"/>
    </w:rPr>
  </w:style>
  <w:style w:type="paragraph" w:customStyle="1" w:styleId="199">
    <w:name w:val="UserStyle_13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color w:val="000000"/>
      <w:kern w:val="0"/>
      <w:sz w:val="24"/>
    </w:rPr>
  </w:style>
  <w:style w:type="paragraph" w:customStyle="1" w:styleId="200">
    <w:name w:val="UserStyle_135"/>
    <w:basedOn w:val="26"/>
    <w:next w:val="1"/>
    <w:qFormat/>
    <w:uiPriority w:val="0"/>
    <w:pPr>
      <w:spacing w:line="240" w:lineRule="auto"/>
      <w:jc w:val="center"/>
    </w:pPr>
    <w:rPr>
      <w:rFonts w:eastAsia="黑体"/>
    </w:rPr>
  </w:style>
  <w:style w:type="paragraph" w:customStyle="1" w:styleId="201">
    <w:name w:val="UserStyle_136"/>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18"/>
      <w:szCs w:val="18"/>
    </w:rPr>
  </w:style>
  <w:style w:type="paragraph" w:customStyle="1" w:styleId="202">
    <w:name w:val="UserStyle_137"/>
    <w:basedOn w:val="1"/>
    <w:qFormat/>
    <w:uiPriority w:val="0"/>
    <w:pPr>
      <w:spacing w:before="100" w:beforeAutospacing="1" w:after="100" w:afterAutospacing="1"/>
      <w:jc w:val="center"/>
    </w:pPr>
    <w:rPr>
      <w:rFonts w:ascii="宋体" w:hAnsi="宋体"/>
      <w:kern w:val="0"/>
      <w:sz w:val="28"/>
      <w:szCs w:val="28"/>
    </w:rPr>
  </w:style>
  <w:style w:type="paragraph" w:customStyle="1" w:styleId="203">
    <w:name w:val="UserStyle_138"/>
    <w:basedOn w:val="1"/>
    <w:qFormat/>
    <w:uiPriority w:val="0"/>
    <w:pPr>
      <w:pBdr>
        <w:top w:val="single" w:color="000000" w:sz="4" w:space="0"/>
      </w:pBdr>
      <w:spacing w:before="100" w:beforeAutospacing="1" w:after="100" w:afterAutospacing="1"/>
      <w:jc w:val="center"/>
    </w:pPr>
    <w:rPr>
      <w:kern w:val="0"/>
      <w:sz w:val="24"/>
    </w:rPr>
  </w:style>
  <w:style w:type="paragraph" w:customStyle="1" w:styleId="204">
    <w:name w:val="UserStyle_13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kern w:val="0"/>
      <w:sz w:val="24"/>
    </w:rPr>
  </w:style>
  <w:style w:type="paragraph" w:customStyle="1" w:styleId="205">
    <w:name w:val="TOC4"/>
    <w:basedOn w:val="185"/>
    <w:qFormat/>
    <w:uiPriority w:val="0"/>
    <w:pPr>
      <w:tabs>
        <w:tab w:val="right" w:leader="dot" w:pos="8788"/>
      </w:tabs>
      <w:ind w:left="849"/>
    </w:pPr>
  </w:style>
  <w:style w:type="paragraph" w:customStyle="1" w:styleId="206">
    <w:name w:val="UserStyle_140"/>
    <w:basedOn w:val="1"/>
    <w:qFormat/>
    <w:uiPriority w:val="0"/>
    <w:pPr>
      <w:pBdr>
        <w:top w:val="single" w:color="000000" w:sz="4" w:space="0"/>
        <w:left w:val="single" w:color="000000" w:sz="4" w:space="0"/>
      </w:pBdr>
      <w:spacing w:before="100" w:beforeAutospacing="1" w:after="100" w:afterAutospacing="1"/>
      <w:jc w:val="center"/>
    </w:pPr>
    <w:rPr>
      <w:rFonts w:ascii="宋体" w:hAnsi="宋体"/>
      <w:kern w:val="0"/>
      <w:sz w:val="24"/>
    </w:rPr>
  </w:style>
  <w:style w:type="paragraph" w:customStyle="1" w:styleId="207">
    <w:name w:val="UserStyle_141"/>
    <w:basedOn w:val="26"/>
    <w:qFormat/>
    <w:uiPriority w:val="0"/>
    <w:pPr>
      <w:spacing w:line="240" w:lineRule="auto"/>
      <w:jc w:val="center"/>
    </w:pPr>
    <w:rPr>
      <w:rFonts w:eastAsia="黑体" w:cs="宋体"/>
      <w:sz w:val="28"/>
      <w:szCs w:val="20"/>
    </w:rPr>
  </w:style>
  <w:style w:type="paragraph" w:customStyle="1" w:styleId="208">
    <w:name w:val="BodyText1I2"/>
    <w:basedOn w:val="71"/>
    <w:qFormat/>
    <w:uiPriority w:val="0"/>
    <w:pPr>
      <w:spacing w:after="156"/>
      <w:ind w:firstLine="420"/>
    </w:pPr>
    <w:rPr>
      <w:rFonts w:ascii="Times New Roman" w:hAnsi="Times New Roman" w:eastAsia="宋体"/>
      <w:sz w:val="24"/>
    </w:rPr>
  </w:style>
  <w:style w:type="paragraph" w:customStyle="1" w:styleId="209">
    <w:name w:val="UserStyle_14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color w:val="000000"/>
      <w:kern w:val="0"/>
      <w:sz w:val="24"/>
    </w:rPr>
  </w:style>
  <w:style w:type="paragraph" w:customStyle="1" w:styleId="210">
    <w:name w:val="UserStyle_14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18"/>
      <w:szCs w:val="18"/>
    </w:rPr>
  </w:style>
  <w:style w:type="paragraph" w:customStyle="1" w:styleId="211">
    <w:name w:val="UserStyle_144"/>
    <w:basedOn w:val="1"/>
    <w:qFormat/>
    <w:uiPriority w:val="0"/>
    <w:pPr>
      <w:spacing w:line="400" w:lineRule="exact"/>
      <w:ind w:firstLine="420"/>
    </w:pPr>
    <w:rPr>
      <w:kern w:val="0"/>
    </w:rPr>
  </w:style>
  <w:style w:type="paragraph" w:customStyle="1" w:styleId="212">
    <w:name w:val="UserStyle_145"/>
    <w:basedOn w:val="1"/>
    <w:qFormat/>
    <w:uiPriority w:val="0"/>
    <w:pPr>
      <w:pBdr>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13">
    <w:name w:val="UserStyle_146"/>
    <w:basedOn w:val="1"/>
    <w:qFormat/>
    <w:uiPriority w:val="0"/>
    <w:pPr>
      <w:pBdr>
        <w:bottom w:val="single" w:color="000000" w:sz="4" w:space="0"/>
      </w:pBdr>
      <w:spacing w:before="100" w:beforeAutospacing="1" w:after="100" w:afterAutospacing="1"/>
      <w:jc w:val="left"/>
    </w:pPr>
    <w:rPr>
      <w:rFonts w:ascii="宋体" w:hAnsi="宋体"/>
      <w:kern w:val="0"/>
      <w:sz w:val="18"/>
      <w:szCs w:val="18"/>
    </w:rPr>
  </w:style>
  <w:style w:type="paragraph" w:customStyle="1" w:styleId="214">
    <w:name w:val="UserStyle_14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4"/>
    </w:rPr>
  </w:style>
  <w:style w:type="paragraph" w:customStyle="1" w:styleId="215">
    <w:name w:val="UserStyle_14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4"/>
    </w:rPr>
  </w:style>
  <w:style w:type="paragraph" w:customStyle="1" w:styleId="216">
    <w:name w:val="UserStyle_149"/>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b/>
      <w:bCs/>
      <w:kern w:val="0"/>
      <w:sz w:val="18"/>
      <w:szCs w:val="18"/>
    </w:rPr>
  </w:style>
  <w:style w:type="paragraph" w:customStyle="1" w:styleId="217">
    <w:name w:val="UserStyle_150"/>
    <w:basedOn w:val="1"/>
    <w:qFormat/>
    <w:uiPriority w:val="0"/>
    <w:pPr>
      <w:spacing w:before="100" w:beforeAutospacing="1" w:after="100" w:afterAutospacing="1"/>
      <w:jc w:val="left"/>
    </w:pPr>
    <w:rPr>
      <w:rFonts w:ascii="宋体" w:hAnsi="宋体"/>
      <w:kern w:val="0"/>
      <w:sz w:val="20"/>
      <w:szCs w:val="20"/>
    </w:rPr>
  </w:style>
  <w:style w:type="paragraph" w:customStyle="1" w:styleId="218">
    <w:name w:val="UserStyle_151"/>
    <w:basedOn w:val="1"/>
    <w:qFormat/>
    <w:uiPriority w:val="0"/>
    <w:pPr>
      <w:spacing w:before="100" w:beforeAutospacing="1" w:after="100" w:afterAutospacing="1"/>
      <w:jc w:val="left"/>
    </w:pPr>
    <w:rPr>
      <w:rFonts w:ascii="宋体" w:hAnsi="宋体"/>
      <w:color w:val="000000"/>
      <w:kern w:val="0"/>
      <w:sz w:val="18"/>
      <w:szCs w:val="18"/>
    </w:rPr>
  </w:style>
  <w:style w:type="paragraph" w:customStyle="1" w:styleId="219">
    <w:name w:val="UserStyle_152"/>
    <w:basedOn w:val="1"/>
    <w:qFormat/>
    <w:uiPriority w:val="0"/>
    <w:pPr>
      <w:spacing w:before="100" w:after="100"/>
      <w:ind w:left="360" w:right="360"/>
      <w:jc w:val="left"/>
    </w:pPr>
    <w:rPr>
      <w:kern w:val="0"/>
      <w:sz w:val="24"/>
      <w:szCs w:val="20"/>
    </w:rPr>
  </w:style>
  <w:style w:type="paragraph" w:customStyle="1" w:styleId="220">
    <w:name w:val="UserStyle_15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kern w:val="0"/>
      <w:sz w:val="24"/>
    </w:rPr>
  </w:style>
  <w:style w:type="paragraph" w:customStyle="1" w:styleId="221">
    <w:name w:val="UserStyle_15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222">
    <w:name w:val="UserStyle_15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223">
    <w:name w:val="UserStyle_15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224">
    <w:name w:val="UserStyle_157"/>
    <w:basedOn w:val="1"/>
    <w:qFormat/>
    <w:uiPriority w:val="0"/>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225">
    <w:name w:val="UserStyle_158"/>
    <w:basedOn w:val="1"/>
    <w:next w:val="1"/>
    <w:qFormat/>
    <w:uiPriority w:val="0"/>
    <w:pPr>
      <w:spacing w:after="160" w:line="240" w:lineRule="exact"/>
      <w:jc w:val="left"/>
    </w:pPr>
    <w:rPr>
      <w:szCs w:val="20"/>
    </w:rPr>
  </w:style>
  <w:style w:type="paragraph" w:customStyle="1" w:styleId="226">
    <w:name w:val="TOC8"/>
    <w:basedOn w:val="185"/>
    <w:qFormat/>
    <w:uiPriority w:val="0"/>
    <w:pPr>
      <w:tabs>
        <w:tab w:val="right" w:leader="dot" w:pos="7656"/>
      </w:tabs>
      <w:ind w:left="1981"/>
    </w:pPr>
  </w:style>
  <w:style w:type="paragraph" w:customStyle="1" w:styleId="227">
    <w:name w:val="TOC6"/>
    <w:basedOn w:val="185"/>
    <w:qFormat/>
    <w:uiPriority w:val="0"/>
    <w:pPr>
      <w:tabs>
        <w:tab w:val="right" w:leader="dot" w:pos="8222"/>
      </w:tabs>
      <w:ind w:left="1415"/>
    </w:pPr>
  </w:style>
  <w:style w:type="paragraph" w:customStyle="1" w:styleId="228">
    <w:name w:val="Index4"/>
    <w:basedOn w:val="1"/>
    <w:next w:val="1"/>
    <w:qFormat/>
    <w:uiPriority w:val="0"/>
    <w:pPr>
      <w:ind w:left="600" w:leftChars="600"/>
    </w:pPr>
  </w:style>
  <w:style w:type="paragraph" w:customStyle="1" w:styleId="229">
    <w:name w:val="UserStyle_159"/>
    <w:basedOn w:val="25"/>
    <w:next w:val="1"/>
    <w:qFormat/>
    <w:uiPriority w:val="0"/>
    <w:pPr>
      <w:spacing w:line="240" w:lineRule="auto"/>
      <w:jc w:val="center"/>
    </w:pPr>
    <w:rPr>
      <w:sz w:val="36"/>
    </w:rPr>
  </w:style>
  <w:style w:type="paragraph" w:customStyle="1" w:styleId="230">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szCs w:val="20"/>
    </w:rPr>
  </w:style>
  <w:style w:type="paragraph" w:customStyle="1" w:styleId="231">
    <w:name w:val="UserStyle_161"/>
    <w:basedOn w:val="24"/>
    <w:next w:val="1"/>
    <w:qFormat/>
    <w:uiPriority w:val="0"/>
    <w:pPr>
      <w:spacing w:line="240" w:lineRule="auto"/>
      <w:jc w:val="center"/>
    </w:pPr>
    <w:rPr>
      <w:rFonts w:eastAsia="黑体"/>
      <w:sz w:val="36"/>
    </w:rPr>
  </w:style>
  <w:style w:type="paragraph" w:customStyle="1" w:styleId="232">
    <w:name w:val="TOC1"/>
    <w:basedOn w:val="1"/>
    <w:next w:val="1"/>
    <w:qFormat/>
    <w:uiPriority w:val="0"/>
  </w:style>
  <w:style w:type="paragraph" w:customStyle="1" w:styleId="233">
    <w:name w:val="UserStyle_162"/>
    <w:basedOn w:val="1"/>
    <w:qFormat/>
    <w:uiPriority w:val="0"/>
  </w:style>
  <w:style w:type="paragraph" w:customStyle="1" w:styleId="234">
    <w:name w:val="UserStyle_163"/>
    <w:basedOn w:val="141"/>
    <w:qFormat/>
    <w:uiPriority w:val="0"/>
    <w:pPr>
      <w:shd w:val="clear" w:color="auto" w:fill="000080"/>
    </w:pPr>
    <w:rPr>
      <w:rFonts w:ascii="Times New Roman" w:eastAsia="Times New Roman"/>
      <w:sz w:val="21"/>
      <w:szCs w:val="24"/>
      <w:shd w:val="clear" w:color="auto" w:fill="000080"/>
    </w:rPr>
  </w:style>
  <w:style w:type="paragraph" w:customStyle="1" w:styleId="235">
    <w:name w:val="BlockQuote"/>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customStyle="1" w:styleId="236">
    <w:name w:val="UserStyle_164"/>
    <w:basedOn w:val="1"/>
    <w:qFormat/>
    <w:uiPriority w:val="0"/>
    <w:pPr>
      <w:spacing w:before="100" w:beforeAutospacing="1" w:after="100" w:afterAutospacing="1"/>
      <w:jc w:val="left"/>
    </w:pPr>
    <w:rPr>
      <w:rFonts w:ascii="宋体" w:hAnsi="宋体"/>
      <w:kern w:val="0"/>
      <w:sz w:val="24"/>
    </w:rPr>
  </w:style>
  <w:style w:type="paragraph" w:customStyle="1" w:styleId="237">
    <w:name w:val="UserStyle_1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bottom"/>
    </w:pPr>
    <w:rPr>
      <w:rFonts w:ascii="宋体" w:hAnsi="宋体"/>
      <w:color w:val="000000"/>
      <w:kern w:val="0"/>
      <w:sz w:val="24"/>
    </w:rPr>
  </w:style>
  <w:style w:type="paragraph" w:customStyle="1" w:styleId="238">
    <w:name w:val="Null"/>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239">
    <w:name w:val="UserStyle_166"/>
    <w:basedOn w:val="1"/>
    <w:qFormat/>
    <w:uiPriority w:val="0"/>
    <w:pPr>
      <w:pBdr>
        <w:top w:val="single" w:color="000000" w:sz="4" w:space="0"/>
        <w:left w:val="single" w:color="000000" w:sz="4" w:space="0"/>
        <w:bottom w:val="single" w:color="000000" w:sz="4" w:space="0"/>
      </w:pBdr>
      <w:shd w:val="clear" w:color="auto" w:fill="C0C0C0"/>
      <w:spacing w:before="100" w:beforeAutospacing="1" w:after="100" w:afterAutospacing="1"/>
      <w:jc w:val="left"/>
    </w:pPr>
    <w:rPr>
      <w:rFonts w:ascii="宋体" w:hAnsi="宋体"/>
      <w:kern w:val="0"/>
      <w:sz w:val="20"/>
      <w:szCs w:val="20"/>
    </w:rPr>
  </w:style>
  <w:style w:type="paragraph" w:customStyle="1" w:styleId="240">
    <w:name w:val="UserStyle_167"/>
    <w:basedOn w:val="1"/>
    <w:qFormat/>
    <w:uiPriority w:val="0"/>
    <w:pPr>
      <w:pBdr>
        <w:left w:val="single" w:color="000000" w:sz="4" w:space="0"/>
        <w:bottom w:val="single" w:color="000000" w:sz="4" w:space="0"/>
        <w:right w:val="single" w:color="000000" w:sz="4" w:space="0"/>
      </w:pBdr>
      <w:shd w:val="clear" w:color="auto" w:fill="0066CC"/>
      <w:spacing w:before="100" w:beforeAutospacing="1" w:after="100" w:afterAutospacing="1"/>
      <w:jc w:val="center"/>
    </w:pPr>
    <w:rPr>
      <w:rFonts w:ascii="宋体" w:hAnsi="宋体"/>
      <w:kern w:val="0"/>
      <w:sz w:val="20"/>
      <w:szCs w:val="20"/>
    </w:rPr>
  </w:style>
  <w:style w:type="paragraph" w:customStyle="1" w:styleId="241">
    <w:name w:val="UserStyle_168"/>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242">
    <w:name w:val="UserStyle_169"/>
    <w:basedOn w:val="1"/>
    <w:qFormat/>
    <w:uiPriority w:val="0"/>
    <w:pPr>
      <w:spacing w:line="400" w:lineRule="exact"/>
      <w:jc w:val="center"/>
    </w:pPr>
  </w:style>
  <w:style w:type="paragraph" w:customStyle="1" w:styleId="243">
    <w:name w:val="UserStyle_1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szCs w:val="20"/>
    </w:rPr>
  </w:style>
  <w:style w:type="paragraph" w:customStyle="1" w:styleId="244">
    <w:name w:val="UserStyle_171"/>
    <w:basedOn w:val="1"/>
    <w:qFormat/>
    <w:uiPriority w:val="0"/>
    <w:pPr>
      <w:spacing w:before="100" w:beforeAutospacing="1" w:after="100" w:afterAutospacing="1"/>
      <w:jc w:val="left"/>
    </w:pPr>
    <w:rPr>
      <w:rFonts w:ascii="宋体" w:hAnsi="宋体" w:cs="宋体"/>
      <w:b/>
      <w:bCs/>
      <w:kern w:val="0"/>
      <w:sz w:val="24"/>
    </w:rPr>
  </w:style>
  <w:style w:type="paragraph" w:customStyle="1" w:styleId="245">
    <w:name w:val="UserStyle_172"/>
    <w:basedOn w:val="1"/>
    <w:qFormat/>
    <w:uiPriority w:val="0"/>
    <w:pPr>
      <w:suppressLineNumbers/>
      <w:suppressAutoHyphens/>
    </w:pPr>
    <w:rPr>
      <w:kern w:val="1"/>
      <w:lang w:eastAsia="ar-SA"/>
    </w:rPr>
  </w:style>
  <w:style w:type="paragraph" w:customStyle="1" w:styleId="246">
    <w:name w:val="UserStyle_1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47">
    <w:name w:val="UserStyle_174"/>
    <w:basedOn w:val="1"/>
    <w:qFormat/>
    <w:uiPriority w:val="0"/>
    <w:pPr>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248">
    <w:name w:val="UserStyle_175"/>
    <w:basedOn w:val="1"/>
    <w:qFormat/>
    <w:uiPriority w:val="0"/>
    <w:pPr>
      <w:spacing w:before="100" w:beforeAutospacing="1" w:after="100" w:afterAutospacing="1"/>
      <w:jc w:val="left"/>
    </w:pPr>
    <w:rPr>
      <w:rFonts w:ascii="宋体" w:hAnsi="宋体"/>
      <w:kern w:val="0"/>
      <w:sz w:val="24"/>
    </w:rPr>
  </w:style>
  <w:style w:type="paragraph" w:customStyle="1" w:styleId="249">
    <w:name w:val="UserStyle_176"/>
    <w:qFormat/>
    <w:uiPriority w:val="0"/>
    <w:pPr>
      <w:jc w:val="both"/>
      <w:textAlignment w:val="baseline"/>
    </w:pPr>
    <w:rPr>
      <w:rFonts w:ascii="Calibri" w:hAnsi="Calibri" w:eastAsia="宋体" w:cstheme="minorBidi"/>
      <w:kern w:val="2"/>
      <w:sz w:val="21"/>
      <w:szCs w:val="24"/>
      <w:lang w:val="en-US" w:eastAsia="zh-CN" w:bidi="ar-SA"/>
    </w:rPr>
  </w:style>
  <w:style w:type="paragraph" w:customStyle="1" w:styleId="250">
    <w:name w:val="UserStyle_177"/>
    <w:basedOn w:val="1"/>
    <w:qFormat/>
    <w:uiPriority w:val="0"/>
    <w:pPr>
      <w:spacing w:line="480" w:lineRule="atLeast"/>
      <w:ind w:firstLine="567"/>
    </w:pPr>
    <w:rPr>
      <w:rFonts w:ascii="长城仿宋"/>
      <w:kern w:val="0"/>
      <w:sz w:val="24"/>
      <w:szCs w:val="20"/>
    </w:rPr>
  </w:style>
  <w:style w:type="paragraph" w:customStyle="1" w:styleId="251">
    <w:name w:val="UserStyle_178"/>
    <w:basedOn w:val="1"/>
    <w:qFormat/>
    <w:uiPriority w:val="0"/>
    <w:pPr>
      <w:tabs>
        <w:tab w:val="left" w:pos="600"/>
      </w:tabs>
      <w:ind w:left="600" w:hanging="600"/>
    </w:pPr>
    <w:rPr>
      <w:rFonts w:cs="Times New Roman"/>
      <w:bCs/>
      <w:sz w:val="24"/>
      <w:szCs w:val="18"/>
    </w:rPr>
  </w:style>
  <w:style w:type="paragraph" w:customStyle="1" w:styleId="252">
    <w:name w:val="UserStyle_179"/>
    <w:basedOn w:val="1"/>
    <w:next w:val="1"/>
    <w:qFormat/>
    <w:uiPriority w:val="0"/>
    <w:pPr>
      <w:jc w:val="left"/>
    </w:pPr>
    <w:rPr>
      <w:i/>
      <w:kern w:val="0"/>
      <w:sz w:val="24"/>
      <w:szCs w:val="20"/>
    </w:rPr>
  </w:style>
  <w:style w:type="paragraph" w:customStyle="1" w:styleId="253">
    <w:name w:val="UserStyle_180"/>
    <w:basedOn w:val="185"/>
    <w:qFormat/>
    <w:uiPriority w:val="0"/>
    <w:pPr>
      <w:tabs>
        <w:tab w:val="right" w:leader="dot" w:pos="7090"/>
      </w:tabs>
      <w:ind w:left="2547"/>
    </w:pPr>
  </w:style>
  <w:style w:type="paragraph" w:customStyle="1" w:styleId="254">
    <w:name w:val="UserStyle_181"/>
    <w:basedOn w:val="1"/>
    <w:qFormat/>
    <w:uiPriority w:val="0"/>
    <w:pPr>
      <w:pBdr>
        <w:top w:val="single" w:color="000000" w:sz="4" w:space="0"/>
        <w:bottom w:val="single" w:color="000000" w:sz="4" w:space="0"/>
      </w:pBdr>
      <w:spacing w:before="100" w:beforeAutospacing="1" w:after="100" w:afterAutospacing="1"/>
      <w:jc w:val="left"/>
    </w:pPr>
    <w:rPr>
      <w:rFonts w:ascii="宋体" w:hAnsi="宋体"/>
      <w:kern w:val="0"/>
      <w:sz w:val="24"/>
    </w:rPr>
  </w:style>
  <w:style w:type="paragraph" w:customStyle="1" w:styleId="255">
    <w:name w:val="178"/>
    <w:qFormat/>
    <w:uiPriority w:val="0"/>
    <w:pPr>
      <w:textAlignment w:val="baseline"/>
    </w:pPr>
    <w:rPr>
      <w:rFonts w:ascii="Calibri" w:hAnsi="Calibri" w:eastAsia="宋体" w:cstheme="minorBidi"/>
      <w:kern w:val="2"/>
      <w:sz w:val="21"/>
      <w:szCs w:val="24"/>
      <w:lang w:val="en-US" w:eastAsia="zh-CN" w:bidi="ar-SA"/>
    </w:rPr>
  </w:style>
  <w:style w:type="paragraph" w:customStyle="1" w:styleId="256">
    <w:name w:val="UserStyle_182"/>
    <w:basedOn w:val="1"/>
    <w:next w:val="1"/>
    <w:qFormat/>
    <w:uiPriority w:val="0"/>
    <w:pPr>
      <w:jc w:val="center"/>
    </w:pPr>
    <w:rPr>
      <w:rFonts w:eastAsia="黑体"/>
      <w:sz w:val="36"/>
      <w:szCs w:val="20"/>
    </w:rPr>
  </w:style>
  <w:style w:type="paragraph" w:customStyle="1" w:styleId="257">
    <w:name w:val="UserStyle_183"/>
    <w:basedOn w:val="1"/>
    <w:qFormat/>
    <w:uiPriority w:val="0"/>
    <w:pPr>
      <w:pBdr>
        <w:bottom w:val="single" w:color="000000" w:sz="4" w:space="0"/>
        <w:right w:val="single" w:color="000000" w:sz="4" w:space="0"/>
      </w:pBdr>
      <w:spacing w:before="100" w:beforeAutospacing="1" w:after="100" w:afterAutospacing="1"/>
      <w:jc w:val="left"/>
    </w:pPr>
    <w:rPr>
      <w:rFonts w:ascii="宋体" w:hAnsi="宋体"/>
      <w:color w:val="000000"/>
      <w:kern w:val="0"/>
      <w:sz w:val="18"/>
      <w:szCs w:val="18"/>
    </w:rPr>
  </w:style>
  <w:style w:type="paragraph" w:customStyle="1" w:styleId="258">
    <w:name w:val="UserStyle_184"/>
    <w:basedOn w:val="1"/>
    <w:qFormat/>
    <w:uiPriority w:val="0"/>
    <w:pPr>
      <w:spacing w:before="100" w:beforeAutospacing="1" w:after="100" w:afterAutospacing="1"/>
      <w:jc w:val="left"/>
    </w:pPr>
    <w:rPr>
      <w:rFonts w:ascii="宋体" w:hAnsi="宋体"/>
      <w:kern w:val="0"/>
      <w:sz w:val="18"/>
      <w:szCs w:val="18"/>
    </w:rPr>
  </w:style>
  <w:style w:type="paragraph" w:customStyle="1" w:styleId="259">
    <w:name w:val="UserStyle_185"/>
    <w:qFormat/>
    <w:uiPriority w:val="0"/>
    <w:pPr>
      <w:snapToGrid w:val="0"/>
      <w:spacing w:before="156" w:after="156"/>
      <w:ind w:firstLine="315" w:firstLineChars="150"/>
      <w:jc w:val="both"/>
      <w:textAlignment w:val="baseline"/>
    </w:pPr>
    <w:rPr>
      <w:rFonts w:ascii="楷体_GB2312" w:hAnsi="仿宋_GB2312" w:eastAsia="宋体" w:cstheme="minorBidi"/>
      <w:sz w:val="21"/>
      <w:lang w:val="en-US" w:eastAsia="zh-CN" w:bidi="ar-SA"/>
    </w:rPr>
  </w:style>
  <w:style w:type="paragraph" w:customStyle="1" w:styleId="260">
    <w:name w:val="UserStyle_186"/>
    <w:basedOn w:val="1"/>
    <w:qFormat/>
    <w:uiPriority w:val="0"/>
    <w:pPr>
      <w:spacing w:before="100" w:beforeAutospacing="1" w:after="100" w:afterAutospacing="1"/>
      <w:jc w:val="center"/>
    </w:pPr>
    <w:rPr>
      <w:rFonts w:ascii="宋体" w:hAnsi="宋体" w:cs="宋体"/>
      <w:b/>
      <w:bCs/>
      <w:kern w:val="0"/>
      <w:sz w:val="32"/>
      <w:szCs w:val="32"/>
    </w:rPr>
  </w:style>
  <w:style w:type="paragraph" w:customStyle="1" w:styleId="261">
    <w:name w:val="266"/>
    <w:basedOn w:val="24"/>
    <w:next w:val="1"/>
    <w:qFormat/>
    <w:uiPriority w:val="0"/>
    <w:pPr>
      <w:spacing w:before="480" w:after="0" w:line="276" w:lineRule="auto"/>
      <w:jc w:val="left"/>
    </w:pPr>
    <w:rPr>
      <w:rFonts w:ascii="Cambria" w:hAnsi="Cambria"/>
      <w:color w:val="365F91"/>
      <w:kern w:val="0"/>
      <w:sz w:val="28"/>
      <w:szCs w:val="28"/>
    </w:rPr>
  </w:style>
  <w:style w:type="paragraph" w:customStyle="1" w:styleId="262">
    <w:name w:val="UserStyle_1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华文中宋" w:hAnsi="华文中宋" w:eastAsia="华文中宋"/>
      <w:kern w:val="0"/>
      <w:sz w:val="24"/>
    </w:rPr>
  </w:style>
  <w:style w:type="paragraph" w:customStyle="1" w:styleId="263">
    <w:name w:val="UserStyle_188"/>
    <w:basedOn w:val="1"/>
    <w:qFormat/>
    <w:uiPriority w:val="0"/>
    <w:pPr>
      <w:spacing w:line="120" w:lineRule="exact"/>
    </w:pPr>
    <w:rPr>
      <w:rFonts w:eastAsia="仿宋_GB2312"/>
      <w:color w:val="FFFFFF"/>
      <w:kern w:val="0"/>
      <w:sz w:val="30"/>
      <w:szCs w:val="20"/>
    </w:rPr>
  </w:style>
  <w:style w:type="paragraph" w:customStyle="1" w:styleId="264">
    <w:name w:val="UserStyle_1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265">
    <w:name w:val="UserStyle_190"/>
    <w:basedOn w:val="25"/>
    <w:qFormat/>
    <w:uiPriority w:val="0"/>
    <w:pPr>
      <w:spacing w:before="120" w:after="60" w:line="360" w:lineRule="auto"/>
      <w:jc w:val="center"/>
    </w:pPr>
    <w:rPr>
      <w:rFonts w:eastAsia="宋体"/>
      <w:bCs w:val="0"/>
      <w:kern w:val="0"/>
      <w:sz w:val="24"/>
      <w:szCs w:val="24"/>
    </w:rPr>
  </w:style>
  <w:style w:type="paragraph" w:customStyle="1" w:styleId="266">
    <w:name w:val="UserStyle_191"/>
    <w:basedOn w:val="1"/>
    <w:qFormat/>
    <w:uiPriority w:val="0"/>
    <w:pPr>
      <w:spacing w:before="100" w:beforeAutospacing="1" w:after="100" w:afterAutospacing="1"/>
      <w:jc w:val="center"/>
    </w:pPr>
    <w:rPr>
      <w:rFonts w:ascii="宋体" w:hAnsi="宋体"/>
      <w:kern w:val="0"/>
      <w:sz w:val="24"/>
    </w:rPr>
  </w:style>
  <w:style w:type="paragraph" w:customStyle="1" w:styleId="267">
    <w:name w:val="UserStyle_192"/>
    <w:qFormat/>
    <w:uiPriority w:val="0"/>
    <w:pPr>
      <w:spacing w:line="315" w:lineRule="atLeast"/>
      <w:jc w:val="both"/>
      <w:textAlignment w:val="baseline"/>
    </w:pPr>
    <w:rPr>
      <w:rFonts w:ascii="宋体" w:hAnsi="Calibri" w:eastAsia="宋体" w:cstheme="minorBidi"/>
      <w:sz w:val="24"/>
      <w:lang w:val="en-US" w:eastAsia="zh-CN" w:bidi="ar-SA"/>
    </w:rPr>
  </w:style>
  <w:style w:type="paragraph" w:customStyle="1" w:styleId="268">
    <w:name w:val="UserStyle_193"/>
    <w:basedOn w:val="1"/>
    <w:next w:val="232"/>
    <w:qFormat/>
    <w:uiPriority w:val="0"/>
    <w:pPr>
      <w:tabs>
        <w:tab w:val="left" w:pos="8300"/>
      </w:tabs>
      <w:ind w:right="13"/>
      <w:jc w:val="right"/>
    </w:pPr>
    <w:rPr>
      <w:rFonts w:eastAsia="仿宋_GB2312"/>
      <w:sz w:val="28"/>
    </w:rPr>
  </w:style>
  <w:style w:type="paragraph" w:customStyle="1" w:styleId="269">
    <w:name w:val="UserStyle_194"/>
    <w:basedOn w:val="25"/>
    <w:qFormat/>
    <w:uiPriority w:val="0"/>
    <w:pPr>
      <w:jc w:val="left"/>
    </w:pPr>
    <w:rPr>
      <w:rFonts w:ascii="仿宋_GB2312" w:eastAsia="仿宋_GB2312"/>
    </w:rPr>
  </w:style>
  <w:style w:type="paragraph" w:customStyle="1" w:styleId="270">
    <w:name w:val="UserStyle_195"/>
    <w:basedOn w:val="1"/>
    <w:qFormat/>
    <w:uiPriority w:val="0"/>
    <w:pPr>
      <w:spacing w:before="100" w:beforeAutospacing="1" w:after="100" w:afterAutospacing="1"/>
      <w:jc w:val="left"/>
      <w:textAlignment w:val="bottom"/>
    </w:pPr>
    <w:rPr>
      <w:rFonts w:ascii="宋体" w:hAnsi="宋体"/>
      <w:kern w:val="0"/>
      <w:sz w:val="24"/>
    </w:rPr>
  </w:style>
  <w:style w:type="paragraph" w:customStyle="1" w:styleId="271">
    <w:name w:val="UserStyle_196"/>
    <w:basedOn w:val="1"/>
    <w:qFormat/>
    <w:uiPriority w:val="0"/>
    <w:pPr>
      <w:pBdr>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272">
    <w:name w:val="UserStyle_197"/>
    <w:basedOn w:val="1"/>
    <w:qFormat/>
    <w:uiPriority w:val="0"/>
    <w:pPr>
      <w:pBdr>
        <w:top w:val="single" w:color="000000" w:sz="4" w:space="0"/>
        <w:left w:val="single" w:color="000000" w:sz="4" w:space="0"/>
        <w:bottom w:val="single" w:color="000000" w:sz="4" w:space="0"/>
        <w:right w:val="single" w:color="000000" w:sz="4" w:space="0"/>
      </w:pBdr>
      <w:shd w:val="clear" w:color="auto" w:fill="0066CC"/>
      <w:spacing w:before="100" w:beforeAutospacing="1" w:after="100" w:afterAutospacing="1"/>
      <w:jc w:val="center"/>
    </w:pPr>
    <w:rPr>
      <w:rFonts w:ascii="宋体" w:hAnsi="宋体"/>
      <w:kern w:val="0"/>
      <w:sz w:val="20"/>
      <w:szCs w:val="20"/>
    </w:rPr>
  </w:style>
  <w:style w:type="paragraph" w:customStyle="1" w:styleId="273">
    <w:name w:val="UserStyle_198"/>
    <w:basedOn w:val="1"/>
    <w:qFormat/>
    <w:uiPriority w:val="0"/>
    <w:pPr>
      <w:spacing w:before="100" w:beforeAutospacing="1" w:after="100" w:afterAutospacing="1"/>
      <w:jc w:val="left"/>
    </w:pPr>
    <w:rPr>
      <w:rFonts w:ascii="宋体" w:hAnsi="宋体"/>
      <w:kern w:val="0"/>
      <w:sz w:val="20"/>
      <w:szCs w:val="20"/>
    </w:rPr>
  </w:style>
  <w:style w:type="paragraph" w:customStyle="1" w:styleId="274">
    <w:name w:val="UserStyle_199"/>
    <w:basedOn w:val="1"/>
    <w:qFormat/>
    <w:uiPriority w:val="0"/>
    <w:pPr>
      <w:spacing w:after="160" w:line="240" w:lineRule="exact"/>
      <w:jc w:val="left"/>
    </w:pPr>
  </w:style>
  <w:style w:type="paragraph" w:customStyle="1" w:styleId="275">
    <w:name w:val="UserStyle_200"/>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rFonts w:ascii="宋体" w:hAnsi="宋体"/>
      <w:kern w:val="0"/>
      <w:sz w:val="20"/>
      <w:szCs w:val="20"/>
    </w:rPr>
  </w:style>
  <w:style w:type="paragraph" w:customStyle="1" w:styleId="276">
    <w:name w:val="UserStyle_201"/>
    <w:basedOn w:val="1"/>
    <w:qFormat/>
    <w:uiPriority w:val="0"/>
  </w:style>
  <w:style w:type="paragraph" w:customStyle="1" w:styleId="277">
    <w:name w:val="UserStyle_20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78">
    <w:name w:val="UserStyle_203"/>
    <w:basedOn w:val="1"/>
    <w:qFormat/>
    <w:uiPriority w:val="0"/>
    <w:pPr>
      <w:spacing w:before="100" w:beforeAutospacing="1" w:after="100" w:afterAutospacing="1"/>
      <w:jc w:val="left"/>
    </w:pPr>
    <w:rPr>
      <w:rFonts w:ascii="宋体" w:hAnsi="宋体"/>
      <w:kern w:val="0"/>
      <w:sz w:val="20"/>
      <w:szCs w:val="20"/>
    </w:rPr>
  </w:style>
  <w:style w:type="paragraph" w:customStyle="1" w:styleId="279">
    <w:name w:val="UserStyle_204"/>
    <w:basedOn w:val="1"/>
    <w:qFormat/>
    <w:uiPriority w:val="0"/>
    <w:rPr>
      <w:szCs w:val="20"/>
    </w:rPr>
  </w:style>
  <w:style w:type="paragraph" w:customStyle="1" w:styleId="280">
    <w:name w:val="UserStyle_205"/>
    <w:basedOn w:val="14"/>
    <w:qFormat/>
    <w:uiPriority w:val="0"/>
    <w:pPr>
      <w:suppressAutoHyphens/>
    </w:pPr>
    <w:rPr>
      <w:kern w:val="1"/>
      <w:lang w:eastAsia="ar-SA"/>
    </w:rPr>
  </w:style>
  <w:style w:type="paragraph" w:customStyle="1" w:styleId="281">
    <w:name w:val="UserStyle_206"/>
    <w:basedOn w:val="1"/>
    <w:qFormat/>
    <w:uiPriority w:val="0"/>
    <w:pPr>
      <w:spacing w:line="400" w:lineRule="exact"/>
      <w:jc w:val="center"/>
    </w:pPr>
    <w:rPr>
      <w:rFonts w:ascii="Verdana" w:hAnsi="Verdana"/>
      <w:kern w:val="0"/>
      <w:szCs w:val="20"/>
      <w:lang w:eastAsia="en-US"/>
    </w:rPr>
  </w:style>
  <w:style w:type="paragraph" w:customStyle="1" w:styleId="282">
    <w:name w:val="UserStyle_207"/>
    <w:basedOn w:val="1"/>
    <w:qFormat/>
    <w:uiPriority w:val="0"/>
    <w:pPr>
      <w:spacing w:line="600" w:lineRule="exact"/>
      <w:jc w:val="center"/>
    </w:pPr>
    <w:rPr>
      <w:rFonts w:ascii="华文新魏" w:hAnsi="宋体" w:eastAsia="华文新魏"/>
      <w:kern w:val="0"/>
      <w:sz w:val="36"/>
      <w:szCs w:val="30"/>
    </w:rPr>
  </w:style>
  <w:style w:type="paragraph" w:customStyle="1" w:styleId="283">
    <w:name w:val="UserStyle_208"/>
    <w:basedOn w:val="1"/>
    <w:qFormat/>
    <w:uiPriority w:val="0"/>
    <w:pPr>
      <w:pBdr>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284">
    <w:name w:val="UserStyle_20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4"/>
    </w:rPr>
  </w:style>
  <w:style w:type="paragraph" w:customStyle="1" w:styleId="285">
    <w:name w:val="UserStyle_210"/>
    <w:basedOn w:val="1"/>
    <w:qFormat/>
    <w:uiPriority w:val="0"/>
    <w:pPr>
      <w:spacing w:before="100" w:beforeAutospacing="1" w:after="100" w:afterAutospacing="1"/>
      <w:jc w:val="left"/>
    </w:pPr>
    <w:rPr>
      <w:rFonts w:ascii="Arial" w:hAnsi="Arial"/>
      <w:kern w:val="0"/>
      <w:sz w:val="16"/>
      <w:szCs w:val="16"/>
    </w:rPr>
  </w:style>
  <w:style w:type="paragraph" w:customStyle="1" w:styleId="286">
    <w:name w:val="UserStyle_211"/>
    <w:qFormat/>
    <w:uiPriority w:val="0"/>
    <w:pPr>
      <w:textAlignment w:val="baseline"/>
    </w:pPr>
    <w:rPr>
      <w:rFonts w:ascii="宋体" w:hAnsi="Calibri" w:eastAsia="宋体" w:cstheme="minorBidi"/>
      <w:color w:val="000000"/>
      <w:sz w:val="24"/>
      <w:szCs w:val="24"/>
      <w:lang w:val="en-US" w:eastAsia="zh-CN" w:bidi="ar-SA"/>
    </w:rPr>
  </w:style>
  <w:style w:type="paragraph" w:customStyle="1" w:styleId="287">
    <w:name w:val="UserStyle_2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88">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289">
    <w:name w:val="UserStyle_214"/>
    <w:basedOn w:val="1"/>
    <w:next w:val="1"/>
    <w:qFormat/>
    <w:uiPriority w:val="0"/>
    <w:pPr>
      <w:spacing w:after="160" w:line="240" w:lineRule="exact"/>
      <w:jc w:val="left"/>
    </w:pPr>
  </w:style>
  <w:style w:type="paragraph" w:customStyle="1" w:styleId="290">
    <w:name w:val="UserStyle_215"/>
    <w:basedOn w:val="1"/>
    <w:qFormat/>
    <w:uiPriority w:val="0"/>
    <w:rPr>
      <w:kern w:val="0"/>
      <w:szCs w:val="21"/>
    </w:rPr>
  </w:style>
  <w:style w:type="paragraph" w:customStyle="1" w:styleId="291">
    <w:name w:val="UserStyle_216"/>
    <w:basedOn w:val="1"/>
    <w:qFormat/>
    <w:uiPriority w:val="0"/>
    <w:pPr>
      <w:spacing w:after="240" w:line="312" w:lineRule="atLeast"/>
      <w:ind w:firstLine="425"/>
    </w:pPr>
    <w:rPr>
      <w:sz w:val="24"/>
    </w:rPr>
  </w:style>
  <w:style w:type="paragraph" w:customStyle="1" w:styleId="292">
    <w:name w:val="UserStyle_217"/>
    <w:basedOn w:val="1"/>
    <w:qFormat/>
    <w:uiPriority w:val="0"/>
    <w:rPr>
      <w:rFonts w:ascii="Tahoma" w:hAnsi="Tahoma"/>
      <w:sz w:val="24"/>
      <w:szCs w:val="20"/>
    </w:rPr>
  </w:style>
  <w:style w:type="paragraph" w:customStyle="1" w:styleId="293">
    <w:name w:val="UserStyle_218"/>
    <w:basedOn w:val="1"/>
    <w:qFormat/>
    <w:uiPriority w:val="0"/>
    <w:rPr>
      <w:szCs w:val="20"/>
    </w:rPr>
  </w:style>
  <w:style w:type="paragraph" w:customStyle="1" w:styleId="294">
    <w:name w:val="UserStyle_219"/>
    <w:basedOn w:val="1"/>
    <w:qFormat/>
    <w:uiPriority w:val="0"/>
    <w:pPr>
      <w:shd w:val="clear" w:color="auto" w:fill="C0C0C0"/>
      <w:spacing w:before="100" w:beforeAutospacing="1" w:after="100" w:afterAutospacing="1"/>
      <w:jc w:val="left"/>
    </w:pPr>
    <w:rPr>
      <w:rFonts w:ascii="宋体" w:hAnsi="宋体"/>
      <w:kern w:val="0"/>
      <w:sz w:val="20"/>
      <w:szCs w:val="20"/>
    </w:rPr>
  </w:style>
  <w:style w:type="paragraph" w:customStyle="1" w:styleId="295">
    <w:name w:val="UserStyle_220"/>
    <w:basedOn w:val="1"/>
    <w:qFormat/>
    <w:uiPriority w:val="0"/>
    <w:pPr>
      <w:tabs>
        <w:tab w:val="left" w:pos="420"/>
      </w:tabs>
      <w:ind w:left="420" w:hanging="420"/>
    </w:pPr>
    <w:rPr>
      <w:rFonts w:ascii="Tahoma" w:hAnsi="Tahoma"/>
      <w:sz w:val="24"/>
      <w:szCs w:val="20"/>
    </w:rPr>
  </w:style>
  <w:style w:type="paragraph" w:customStyle="1" w:styleId="296">
    <w:name w:val="UserStyle_221"/>
    <w:basedOn w:val="1"/>
    <w:qFormat/>
    <w:uiPriority w:val="0"/>
    <w:pPr>
      <w:pBdr>
        <w:top w:val="single" w:color="000000" w:sz="4" w:space="0"/>
        <w:bottom w:val="single" w:color="000000" w:sz="4" w:space="0"/>
      </w:pBdr>
      <w:spacing w:before="100" w:beforeAutospacing="1" w:after="100" w:afterAutospacing="1"/>
      <w:jc w:val="center"/>
    </w:pPr>
    <w:rPr>
      <w:rFonts w:ascii="宋体" w:hAnsi="宋体"/>
      <w:kern w:val="0"/>
      <w:sz w:val="24"/>
    </w:rPr>
  </w:style>
  <w:style w:type="paragraph" w:customStyle="1" w:styleId="297">
    <w:name w:val="UserStyle_22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98">
    <w:name w:val="UserStyle_223"/>
    <w:basedOn w:val="25"/>
    <w:qFormat/>
    <w:uiPriority w:val="0"/>
    <w:pPr>
      <w:spacing w:line="240" w:lineRule="auto"/>
      <w:jc w:val="center"/>
    </w:pPr>
    <w:rPr>
      <w:rFonts w:eastAsia="宋体" w:cs="宋体"/>
      <w:sz w:val="30"/>
      <w:szCs w:val="20"/>
    </w:rPr>
  </w:style>
  <w:style w:type="paragraph" w:customStyle="1" w:styleId="299">
    <w:name w:val="UserStyle_224"/>
    <w:basedOn w:val="1"/>
    <w:qFormat/>
    <w:uiPriority w:val="0"/>
    <w:pPr>
      <w:jc w:val="left"/>
    </w:pPr>
    <w:rPr>
      <w:rFonts w:ascii="宋体" w:hAnsi="宋体"/>
      <w:kern w:val="0"/>
      <w:sz w:val="24"/>
    </w:rPr>
  </w:style>
  <w:style w:type="paragraph" w:customStyle="1" w:styleId="300">
    <w:name w:val="UserStyle_225"/>
    <w:basedOn w:val="1"/>
    <w:qFormat/>
    <w:uiPriority w:val="0"/>
    <w:pPr>
      <w:spacing w:line="360" w:lineRule="auto"/>
      <w:ind w:firstLine="480" w:firstLineChars="200"/>
    </w:pPr>
    <w:rPr>
      <w:rFonts w:ascii="Arial" w:hAnsi="Arial"/>
      <w:sz w:val="24"/>
      <w:szCs w:val="20"/>
    </w:rPr>
  </w:style>
  <w:style w:type="paragraph" w:customStyle="1" w:styleId="301">
    <w:name w:val="UserStyle_226"/>
    <w:basedOn w:val="1"/>
    <w:qFormat/>
    <w:uiPriority w:val="0"/>
    <w:pPr>
      <w:spacing w:before="100" w:beforeAutospacing="1" w:after="100" w:afterAutospacing="1"/>
      <w:jc w:val="left"/>
    </w:pPr>
    <w:rPr>
      <w:rFonts w:ascii="宋体" w:hAnsi="宋体"/>
      <w:kern w:val="0"/>
      <w:sz w:val="24"/>
    </w:rPr>
  </w:style>
  <w:style w:type="paragraph" w:customStyle="1" w:styleId="302">
    <w:name w:val="UserStyle_227"/>
    <w:basedOn w:val="1"/>
    <w:qFormat/>
    <w:uiPriority w:val="0"/>
    <w:pPr>
      <w:pBdr>
        <w:top w:val="single" w:color="000000" w:sz="4" w:space="0"/>
        <w:bottom w:val="single" w:color="000000" w:sz="4" w:space="0"/>
        <w:right w:val="single" w:color="000000" w:sz="4" w:space="0"/>
      </w:pBdr>
      <w:shd w:val="clear" w:color="auto" w:fill="C0C0C0"/>
      <w:spacing w:before="100" w:beforeAutospacing="1" w:after="100" w:afterAutospacing="1"/>
      <w:jc w:val="left"/>
    </w:pPr>
    <w:rPr>
      <w:rFonts w:ascii="宋体" w:hAnsi="宋体"/>
      <w:kern w:val="0"/>
      <w:sz w:val="20"/>
      <w:szCs w:val="20"/>
    </w:rPr>
  </w:style>
  <w:style w:type="paragraph" w:customStyle="1" w:styleId="303">
    <w:name w:val="UserStyle_228"/>
    <w:basedOn w:val="1"/>
    <w:qFormat/>
    <w:uiPriority w:val="0"/>
    <w:pPr>
      <w:tabs>
        <w:tab w:val="left" w:pos="420"/>
      </w:tabs>
      <w:ind w:left="420" w:hanging="420"/>
    </w:pPr>
    <w:rPr>
      <w:rFonts w:ascii="Tahoma" w:hAnsi="Tahoma"/>
      <w:sz w:val="24"/>
      <w:szCs w:val="20"/>
    </w:rPr>
  </w:style>
  <w:style w:type="paragraph" w:customStyle="1" w:styleId="304">
    <w:name w:val="UserStyle_229"/>
    <w:basedOn w:val="1"/>
    <w:qFormat/>
    <w:uiPriority w:val="0"/>
    <w:pPr>
      <w:spacing w:line="400" w:lineRule="exact"/>
      <w:jc w:val="center"/>
    </w:pPr>
  </w:style>
  <w:style w:type="paragraph" w:customStyle="1" w:styleId="305">
    <w:name w:val="UserStyle_230"/>
    <w:qFormat/>
    <w:uiPriority w:val="0"/>
    <w:pPr>
      <w:spacing w:line="360" w:lineRule="auto"/>
      <w:ind w:firstLine="200" w:firstLineChars="200"/>
      <w:textAlignment w:val="baseline"/>
    </w:pPr>
    <w:rPr>
      <w:rFonts w:ascii="Calibri" w:hAnsi="Calibri" w:eastAsia="楷体_GB2312" w:cstheme="minorBidi"/>
      <w:kern w:val="2"/>
      <w:sz w:val="24"/>
      <w:szCs w:val="24"/>
      <w:lang w:val="en-US" w:eastAsia="zh-CN" w:bidi="ar-SA"/>
    </w:rPr>
  </w:style>
  <w:style w:type="paragraph" w:customStyle="1" w:styleId="306">
    <w:name w:val="UserStyle_231"/>
    <w:basedOn w:val="1"/>
    <w:qFormat/>
    <w:uiPriority w:val="0"/>
    <w:rPr>
      <w:rFonts w:ascii="Tahoma" w:hAnsi="Tahoma"/>
      <w:sz w:val="24"/>
      <w:szCs w:val="20"/>
    </w:rPr>
  </w:style>
  <w:style w:type="paragraph" w:customStyle="1" w:styleId="307">
    <w:name w:val="UserStyle_232"/>
    <w:basedOn w:val="1"/>
    <w:qFormat/>
    <w:uiPriority w:val="0"/>
    <w:pPr>
      <w:pBdr>
        <w:top w:val="single" w:color="000000" w:sz="4" w:space="0"/>
        <w:bottom w:val="single" w:color="000000" w:sz="4" w:space="0"/>
      </w:pBdr>
      <w:shd w:val="clear" w:color="auto" w:fill="C0C0C0"/>
      <w:spacing w:before="100" w:beforeAutospacing="1" w:after="100" w:afterAutospacing="1"/>
      <w:jc w:val="left"/>
    </w:pPr>
    <w:rPr>
      <w:rFonts w:ascii="宋体" w:hAnsi="宋体"/>
      <w:kern w:val="0"/>
      <w:sz w:val="20"/>
      <w:szCs w:val="20"/>
    </w:rPr>
  </w:style>
  <w:style w:type="paragraph" w:customStyle="1" w:styleId="308">
    <w:name w:val="UserStyle_23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09">
    <w:name w:val="UserStyle_23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olor w:val="000000"/>
      <w:kern w:val="0"/>
      <w:sz w:val="24"/>
    </w:rPr>
  </w:style>
  <w:style w:type="paragraph" w:customStyle="1" w:styleId="310">
    <w:name w:val="UserStyle_235"/>
    <w:basedOn w:val="1"/>
    <w:qFormat/>
    <w:uiPriority w:val="0"/>
    <w:pPr>
      <w:keepNext/>
      <w:keepLines/>
      <w:spacing w:before="260" w:after="260"/>
      <w:jc w:val="center"/>
    </w:pPr>
    <w:rPr>
      <w:rFonts w:ascii="Arial" w:hAnsi="Arial" w:eastAsia="黑体" w:cs="Times New Roman"/>
      <w:b/>
      <w:bCs/>
      <w:sz w:val="72"/>
      <w:szCs w:val="32"/>
    </w:rPr>
  </w:style>
  <w:style w:type="paragraph" w:customStyle="1" w:styleId="311">
    <w:name w:val="UserStyle_236"/>
    <w:basedOn w:val="25"/>
    <w:qFormat/>
    <w:uiPriority w:val="0"/>
    <w:pPr>
      <w:spacing w:line="240" w:lineRule="auto"/>
      <w:jc w:val="center"/>
    </w:pPr>
    <w:rPr>
      <w:color w:val="000000"/>
      <w:sz w:val="30"/>
    </w:rPr>
  </w:style>
  <w:style w:type="paragraph" w:customStyle="1" w:styleId="312">
    <w:name w:val="UserStyle_237"/>
    <w:basedOn w:val="245"/>
    <w:qFormat/>
    <w:uiPriority w:val="0"/>
    <w:pPr>
      <w:jc w:val="center"/>
    </w:pPr>
    <w:rPr>
      <w:rFonts w:cs="Times New Roman"/>
      <w:b/>
      <w:bCs/>
    </w:rPr>
  </w:style>
  <w:style w:type="paragraph" w:customStyle="1" w:styleId="313">
    <w:name w:val="UserStyle_23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314">
    <w:name w:val="UserStyle_239"/>
    <w:basedOn w:val="1"/>
    <w:qFormat/>
    <w:uiPriority w:val="0"/>
    <w:pPr>
      <w:pBdr>
        <w:bottom w:val="single" w:color="000000" w:sz="4" w:space="0"/>
        <w:right w:val="single" w:color="000000" w:sz="4" w:space="0"/>
      </w:pBdr>
      <w:spacing w:before="100" w:beforeAutospacing="1" w:after="100" w:afterAutospacing="1"/>
      <w:jc w:val="left"/>
      <w:textAlignment w:val="bottom"/>
    </w:pPr>
    <w:rPr>
      <w:rFonts w:ascii="宋体" w:hAnsi="宋体"/>
      <w:kern w:val="0"/>
      <w:sz w:val="20"/>
      <w:szCs w:val="20"/>
    </w:rPr>
  </w:style>
  <w:style w:type="paragraph" w:customStyle="1" w:styleId="315">
    <w:name w:val="UserStyle_240"/>
    <w:basedOn w:val="113"/>
    <w:qFormat/>
    <w:uiPriority w:val="0"/>
    <w:pPr>
      <w:spacing w:before="10" w:line="240" w:lineRule="auto"/>
      <w:ind w:firstLine="0"/>
      <w:textAlignment w:val="auto"/>
    </w:pPr>
    <w:rPr>
      <w:rFonts w:ascii="Verdana" w:hAnsi="Verdana"/>
      <w:kern w:val="2"/>
      <w:sz w:val="21"/>
      <w:szCs w:val="21"/>
    </w:rPr>
  </w:style>
  <w:style w:type="paragraph" w:customStyle="1" w:styleId="316">
    <w:name w:val="UserStyle_241"/>
    <w:basedOn w:val="1"/>
    <w:qFormat/>
    <w:uiPriority w:val="0"/>
    <w:pPr>
      <w:pBdr>
        <w:left w:val="single" w:color="000000" w:sz="4" w:space="0"/>
      </w:pBdr>
      <w:spacing w:before="100" w:beforeAutospacing="1" w:after="100" w:afterAutospacing="1"/>
      <w:jc w:val="center"/>
    </w:pPr>
    <w:rPr>
      <w:rFonts w:ascii="宋体" w:hAnsi="宋体"/>
      <w:kern w:val="0"/>
      <w:sz w:val="24"/>
    </w:rPr>
  </w:style>
  <w:style w:type="paragraph" w:customStyle="1" w:styleId="317">
    <w:name w:val="UserStyle_242"/>
    <w:basedOn w:val="1"/>
    <w:qFormat/>
    <w:uiPriority w:val="0"/>
    <w:pPr>
      <w:spacing w:before="100" w:beforeAutospacing="1" w:after="100" w:afterAutospacing="1"/>
      <w:jc w:val="left"/>
    </w:pPr>
    <w:rPr>
      <w:rFonts w:ascii="宋体" w:hAnsi="宋体"/>
      <w:kern w:val="0"/>
      <w:sz w:val="18"/>
      <w:szCs w:val="18"/>
    </w:rPr>
  </w:style>
  <w:style w:type="paragraph" w:customStyle="1" w:styleId="318">
    <w:name w:val="UserStyle_243"/>
    <w:basedOn w:val="1"/>
    <w:qFormat/>
    <w:uiPriority w:val="0"/>
    <w:pPr>
      <w:spacing w:line="400" w:lineRule="exact"/>
      <w:jc w:val="center"/>
    </w:pPr>
    <w:rPr>
      <w:rFonts w:ascii="Verdana" w:hAnsi="Verdana"/>
      <w:kern w:val="0"/>
      <w:szCs w:val="20"/>
      <w:lang w:eastAsia="en-US"/>
    </w:rPr>
  </w:style>
  <w:style w:type="paragraph" w:customStyle="1" w:styleId="319">
    <w:name w:val="UserStyle_24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320">
    <w:name w:val="UserStyle_245"/>
    <w:basedOn w:val="1"/>
    <w:qFormat/>
    <w:uiPriority w:val="0"/>
    <w:pPr>
      <w:spacing w:line="400" w:lineRule="exact"/>
      <w:jc w:val="center"/>
    </w:pPr>
    <w:rPr>
      <w:rFonts w:ascii="Verdana" w:hAnsi="Verdana"/>
      <w:kern w:val="0"/>
      <w:szCs w:val="20"/>
      <w:lang w:eastAsia="en-US"/>
    </w:rPr>
  </w:style>
  <w:style w:type="paragraph" w:customStyle="1" w:styleId="321">
    <w:name w:val="UserStyle_246"/>
    <w:basedOn w:val="1"/>
    <w:qFormat/>
    <w:uiPriority w:val="0"/>
    <w:pPr>
      <w:spacing w:after="284" w:line="240" w:lineRule="atLeast"/>
      <w:jc w:val="center"/>
    </w:pPr>
    <w:rPr>
      <w:kern w:val="0"/>
      <w:sz w:val="24"/>
      <w:szCs w:val="20"/>
    </w:rPr>
  </w:style>
  <w:style w:type="paragraph" w:customStyle="1" w:styleId="322">
    <w:name w:val="UserStyle_247"/>
    <w:basedOn w:val="1"/>
    <w:qFormat/>
    <w:uiPriority w:val="0"/>
    <w:pPr>
      <w:pBdr>
        <w:top w:val="single" w:color="000000" w:sz="4" w:space="0"/>
        <w:left w:val="single" w:color="000000" w:sz="4" w:space="0"/>
      </w:pBdr>
      <w:spacing w:before="100" w:beforeAutospacing="1" w:after="100" w:afterAutospacing="1"/>
      <w:jc w:val="left"/>
    </w:pPr>
    <w:rPr>
      <w:rFonts w:ascii="宋体" w:hAnsi="宋体"/>
      <w:kern w:val="0"/>
      <w:sz w:val="24"/>
    </w:rPr>
  </w:style>
  <w:style w:type="paragraph" w:customStyle="1" w:styleId="323">
    <w:name w:val="UserStyle_248"/>
    <w:basedOn w:val="26"/>
    <w:qFormat/>
    <w:uiPriority w:val="0"/>
    <w:pPr>
      <w:spacing w:before="0" w:after="0" w:line="400" w:lineRule="exact"/>
    </w:pPr>
    <w:rPr>
      <w:rFonts w:eastAsia="黑体"/>
      <w:b w:val="0"/>
      <w:bCs w:val="0"/>
      <w:sz w:val="24"/>
      <w:szCs w:val="20"/>
    </w:rPr>
  </w:style>
  <w:style w:type="paragraph" w:customStyle="1" w:styleId="324">
    <w:name w:val="UserStyle_249"/>
    <w:basedOn w:val="1"/>
    <w:qFormat/>
    <w:uiPriority w:val="0"/>
    <w:pPr>
      <w:spacing w:before="320" w:after="160" w:line="360" w:lineRule="atLeast"/>
      <w:jc w:val="center"/>
    </w:pPr>
    <w:rPr>
      <w:rFonts w:ascii="Arial" w:eastAsia="黑体"/>
      <w:kern w:val="0"/>
      <w:sz w:val="30"/>
      <w:szCs w:val="20"/>
    </w:rPr>
  </w:style>
  <w:style w:type="paragraph" w:customStyle="1" w:styleId="325">
    <w:name w:val="UserStyle_250"/>
    <w:basedOn w:val="1"/>
    <w:qFormat/>
    <w:uiPriority w:val="0"/>
    <w:rPr>
      <w:szCs w:val="20"/>
    </w:rPr>
  </w:style>
  <w:style w:type="paragraph" w:customStyle="1" w:styleId="326">
    <w:name w:val="UserStyle_251"/>
    <w:basedOn w:val="1"/>
    <w:qFormat/>
    <w:uiPriority w:val="0"/>
    <w:pPr>
      <w:ind w:firstLine="420" w:firstLineChars="200"/>
    </w:pPr>
    <w:rPr>
      <w:szCs w:val="22"/>
    </w:rPr>
  </w:style>
  <w:style w:type="paragraph" w:customStyle="1" w:styleId="327">
    <w:name w:val="UserStyle_252"/>
    <w:basedOn w:val="1"/>
    <w:qFormat/>
    <w:uiPriority w:val="0"/>
    <w:pPr>
      <w:spacing w:line="360" w:lineRule="auto"/>
    </w:pPr>
    <w:rPr>
      <w:rFonts w:eastAsia="黑体"/>
      <w:sz w:val="36"/>
      <w:szCs w:val="20"/>
    </w:rPr>
  </w:style>
  <w:style w:type="paragraph" w:customStyle="1" w:styleId="328">
    <w:name w:val="UserStyle_253"/>
    <w:basedOn w:val="1"/>
    <w:qFormat/>
    <w:uiPriority w:val="0"/>
    <w:pPr>
      <w:pBdr>
        <w:bottom w:val="single" w:color="000000" w:sz="4" w:space="0"/>
        <w:right w:val="single" w:color="000000" w:sz="4" w:space="0"/>
      </w:pBdr>
      <w:spacing w:before="100" w:beforeAutospacing="1" w:after="100" w:afterAutospacing="1"/>
      <w:jc w:val="left"/>
    </w:pPr>
    <w:rPr>
      <w:rFonts w:ascii="宋体" w:hAnsi="宋体"/>
      <w:color w:val="000000"/>
      <w:kern w:val="0"/>
      <w:sz w:val="18"/>
      <w:szCs w:val="18"/>
    </w:rPr>
  </w:style>
  <w:style w:type="paragraph" w:customStyle="1" w:styleId="329">
    <w:name w:val="UserStyle_254"/>
    <w:basedOn w:val="1"/>
    <w:qFormat/>
    <w:uiPriority w:val="0"/>
    <w:pPr>
      <w:spacing w:before="100" w:beforeAutospacing="1" w:after="100" w:afterAutospacing="1"/>
      <w:jc w:val="left"/>
    </w:pPr>
    <w:rPr>
      <w:rFonts w:ascii="宋体" w:hAnsi="宋体"/>
      <w:kern w:val="0"/>
      <w:sz w:val="16"/>
      <w:szCs w:val="16"/>
    </w:rPr>
  </w:style>
  <w:style w:type="paragraph" w:customStyle="1" w:styleId="330">
    <w:name w:val="UserStyle_255"/>
    <w:basedOn w:val="1"/>
    <w:qFormat/>
    <w:uiPriority w:val="0"/>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宋体" w:hAnsi="宋体"/>
      <w:kern w:val="0"/>
      <w:sz w:val="20"/>
      <w:szCs w:val="20"/>
    </w:rPr>
  </w:style>
  <w:style w:type="paragraph" w:customStyle="1" w:styleId="331">
    <w:name w:val="UserStyle_25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332">
    <w:name w:val="UserStyle_257"/>
    <w:basedOn w:val="1"/>
    <w:qFormat/>
    <w:uiPriority w:val="0"/>
    <w:pPr>
      <w:ind w:firstLine="420" w:firstLineChars="200"/>
    </w:pPr>
  </w:style>
  <w:style w:type="paragraph" w:customStyle="1" w:styleId="333">
    <w:name w:val="UserStyle_258"/>
    <w:basedOn w:val="1"/>
    <w:qFormat/>
    <w:uiPriority w:val="0"/>
  </w:style>
  <w:style w:type="paragraph" w:customStyle="1" w:styleId="334">
    <w:name w:val="UserStyle_25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18"/>
      <w:szCs w:val="18"/>
    </w:rPr>
  </w:style>
  <w:style w:type="paragraph" w:customStyle="1" w:styleId="335">
    <w:name w:val="UserStyle_260"/>
    <w:basedOn w:val="1"/>
    <w:qFormat/>
    <w:uiPriority w:val="0"/>
    <w:pPr>
      <w:spacing w:before="100" w:beforeAutospacing="1" w:after="100" w:afterAutospacing="1"/>
      <w:jc w:val="left"/>
    </w:pPr>
    <w:rPr>
      <w:rFonts w:ascii="宋体" w:hAnsi="宋体"/>
      <w:kern w:val="0"/>
      <w:sz w:val="24"/>
    </w:rPr>
  </w:style>
  <w:style w:type="paragraph" w:customStyle="1" w:styleId="336">
    <w:name w:val="UserStyle_2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337">
    <w:name w:val="UserStyle_262"/>
    <w:basedOn w:val="1"/>
    <w:next w:val="1"/>
    <w:qFormat/>
    <w:uiPriority w:val="0"/>
    <w:pPr>
      <w:spacing w:before="6" w:after="6"/>
      <w:jc w:val="left"/>
    </w:pPr>
    <w:rPr>
      <w:rFonts w:ascii="宋体"/>
      <w:kern w:val="0"/>
      <w:sz w:val="20"/>
    </w:rPr>
  </w:style>
  <w:style w:type="paragraph" w:customStyle="1" w:styleId="338">
    <w:name w:val="UserStyle_263"/>
    <w:basedOn w:val="1"/>
    <w:qFormat/>
    <w:uiPriority w:val="0"/>
    <w:pPr>
      <w:spacing w:before="120" w:after="120" w:line="360" w:lineRule="auto"/>
      <w:ind w:firstLine="540"/>
    </w:pPr>
    <w:rPr>
      <w:rFonts w:ascii="Arial Narrow" w:hAnsi="Arial Narrow"/>
      <w:sz w:val="24"/>
    </w:rPr>
  </w:style>
  <w:style w:type="paragraph" w:customStyle="1" w:styleId="339">
    <w:name w:val="UserStyle_264"/>
    <w:basedOn w:val="1"/>
    <w:qFormat/>
    <w:uiPriority w:val="0"/>
    <w:pPr>
      <w:spacing w:line="400" w:lineRule="exact"/>
      <w:jc w:val="center"/>
    </w:pPr>
    <w:rPr>
      <w:rFonts w:ascii="Verdana" w:hAnsi="Verdana"/>
      <w:kern w:val="0"/>
      <w:szCs w:val="20"/>
      <w:lang w:eastAsia="en-US"/>
    </w:rPr>
  </w:style>
  <w:style w:type="paragraph" w:customStyle="1" w:styleId="340">
    <w:name w:val="UserStyle_265"/>
    <w:basedOn w:val="1"/>
    <w:qFormat/>
    <w:uiPriority w:val="0"/>
    <w:pPr>
      <w:pBdr>
        <w:bottom w:val="single" w:color="000000" w:sz="12" w:space="0"/>
      </w:pBdr>
      <w:spacing w:before="100" w:beforeAutospacing="1" w:after="100" w:afterAutospacing="1"/>
      <w:jc w:val="left"/>
    </w:pPr>
    <w:rPr>
      <w:rFonts w:ascii="宋体" w:hAnsi="宋体"/>
      <w:kern w:val="0"/>
      <w:sz w:val="24"/>
    </w:rPr>
  </w:style>
  <w:style w:type="paragraph" w:customStyle="1" w:styleId="341">
    <w:name w:val="UserStyle_2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4"/>
    </w:rPr>
  </w:style>
  <w:style w:type="paragraph" w:customStyle="1" w:styleId="342">
    <w:name w:val="UserStyle_267"/>
    <w:basedOn w:val="1"/>
    <w:next w:val="14"/>
    <w:qFormat/>
    <w:uiPriority w:val="0"/>
    <w:pPr>
      <w:keepNext/>
      <w:suppressAutoHyphens/>
      <w:spacing w:before="240" w:after="120"/>
    </w:pPr>
    <w:rPr>
      <w:rFonts w:ascii="Arial" w:hAnsi="Arial"/>
      <w:kern w:val="1"/>
      <w:sz w:val="28"/>
      <w:szCs w:val="28"/>
      <w:lang w:eastAsia="ar-SA"/>
    </w:rPr>
  </w:style>
  <w:style w:type="paragraph" w:customStyle="1" w:styleId="343">
    <w:name w:val="UserStyle_268"/>
    <w:basedOn w:val="1"/>
    <w:qFormat/>
    <w:uiPriority w:val="0"/>
    <w:rPr>
      <w:rFonts w:ascii="Tahoma" w:hAnsi="Tahoma"/>
      <w:sz w:val="24"/>
      <w:szCs w:val="20"/>
    </w:rPr>
  </w:style>
  <w:style w:type="paragraph" w:customStyle="1" w:styleId="344">
    <w:name w:val="UserStyle_269"/>
    <w:basedOn w:val="232"/>
    <w:next w:val="1"/>
    <w:qFormat/>
    <w:uiPriority w:val="0"/>
    <w:pPr>
      <w:tabs>
        <w:tab w:val="right" w:leader="dot" w:pos="9200"/>
      </w:tabs>
    </w:pPr>
    <w:rPr>
      <w:rFonts w:eastAsia="仿宋_GB2312"/>
      <w:sz w:val="28"/>
      <w:szCs w:val="21"/>
    </w:rPr>
  </w:style>
  <w:style w:type="paragraph" w:customStyle="1" w:styleId="345">
    <w:name w:val="UserStyle_270"/>
    <w:basedOn w:val="1"/>
    <w:qFormat/>
    <w:uiPriority w:val="0"/>
    <w:pPr>
      <w:pBdr>
        <w:bottom w:val="single" w:color="000000" w:sz="4" w:space="0"/>
        <w:right w:val="single" w:color="000000" w:sz="4" w:space="0"/>
      </w:pBdr>
      <w:spacing w:before="100" w:beforeAutospacing="1" w:after="100" w:afterAutospacing="1"/>
      <w:jc w:val="left"/>
    </w:pPr>
    <w:rPr>
      <w:rFonts w:ascii="宋体" w:hAnsi="宋体" w:cs="宋体"/>
      <w:b/>
      <w:bCs/>
      <w:kern w:val="0"/>
      <w:sz w:val="18"/>
      <w:szCs w:val="18"/>
    </w:rPr>
  </w:style>
  <w:style w:type="paragraph" w:customStyle="1" w:styleId="346">
    <w:name w:val="UserStyle_271"/>
    <w:basedOn w:val="1"/>
    <w:qFormat/>
    <w:uiPriority w:val="0"/>
    <w:pPr>
      <w:spacing w:before="100" w:beforeAutospacing="1" w:after="100" w:afterAutospacing="1"/>
      <w:jc w:val="left"/>
    </w:pPr>
    <w:rPr>
      <w:rFonts w:ascii="宋体" w:hAnsi="宋体"/>
      <w:kern w:val="0"/>
      <w:sz w:val="18"/>
      <w:szCs w:val="18"/>
    </w:rPr>
  </w:style>
  <w:style w:type="paragraph" w:customStyle="1" w:styleId="347">
    <w:name w:val="UserStyle_2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color w:val="000000"/>
      <w:kern w:val="0"/>
      <w:sz w:val="24"/>
    </w:rPr>
  </w:style>
  <w:style w:type="paragraph" w:customStyle="1" w:styleId="348">
    <w:name w:val="UserStyle_273"/>
    <w:basedOn w:val="1"/>
    <w:qFormat/>
    <w:uiPriority w:val="0"/>
    <w:pPr>
      <w:spacing w:before="100" w:beforeAutospacing="1" w:after="100" w:afterAutospacing="1"/>
      <w:jc w:val="center"/>
    </w:pPr>
    <w:rPr>
      <w:rFonts w:ascii="宋体" w:hAnsi="宋体"/>
      <w:kern w:val="0"/>
      <w:sz w:val="24"/>
    </w:rPr>
  </w:style>
  <w:style w:type="paragraph" w:customStyle="1" w:styleId="349">
    <w:name w:val="UserStyle_274"/>
    <w:basedOn w:val="1"/>
    <w:next w:val="1"/>
    <w:qFormat/>
    <w:uiPriority w:val="0"/>
    <w:pPr>
      <w:spacing w:line="360" w:lineRule="auto"/>
      <w:jc w:val="center"/>
    </w:pPr>
    <w:rPr>
      <w:rFonts w:eastAsia="黑体" w:cs="宋体"/>
      <w:b/>
      <w:bCs/>
      <w:sz w:val="30"/>
      <w:szCs w:val="20"/>
    </w:rPr>
  </w:style>
  <w:style w:type="paragraph" w:customStyle="1" w:styleId="350">
    <w:name w:val="UserStyle_275"/>
    <w:basedOn w:val="1"/>
    <w:qFormat/>
    <w:uiPriority w:val="0"/>
    <w:pPr>
      <w:spacing w:line="300" w:lineRule="auto"/>
      <w:ind w:firstLine="200" w:firstLineChars="200"/>
      <w:jc w:val="left"/>
    </w:pPr>
    <w:rPr>
      <w:rFonts w:eastAsia="华文细黑"/>
      <w:kern w:val="0"/>
      <w:sz w:val="24"/>
    </w:rPr>
  </w:style>
  <w:style w:type="paragraph" w:customStyle="1" w:styleId="351">
    <w:name w:val="UserStyle_276"/>
    <w:basedOn w:val="1"/>
    <w:qFormat/>
    <w:uiPriority w:val="0"/>
    <w:pPr>
      <w:pBdr>
        <w:left w:val="single" w:color="000000" w:sz="4" w:space="0"/>
      </w:pBdr>
      <w:spacing w:before="100" w:beforeAutospacing="1" w:after="100" w:afterAutospacing="1"/>
      <w:jc w:val="center"/>
    </w:pPr>
    <w:rPr>
      <w:kern w:val="0"/>
      <w:sz w:val="24"/>
    </w:rPr>
  </w:style>
  <w:style w:type="paragraph" w:customStyle="1" w:styleId="352">
    <w:name w:val="UserStyle_277"/>
    <w:basedOn w:val="1"/>
    <w:qFormat/>
    <w:uiPriority w:val="0"/>
    <w:pPr>
      <w:tabs>
        <w:tab w:val="left" w:pos="420"/>
      </w:tabs>
      <w:ind w:left="420" w:hanging="420"/>
    </w:pPr>
    <w:rPr>
      <w:rFonts w:ascii="Tahoma" w:hAnsi="Tahoma"/>
      <w:sz w:val="24"/>
      <w:szCs w:val="20"/>
    </w:rPr>
  </w:style>
  <w:style w:type="paragraph" w:customStyle="1" w:styleId="353">
    <w:name w:val="UserStyle_278"/>
    <w:basedOn w:val="1"/>
    <w:qFormat/>
    <w:uiPriority w:val="0"/>
    <w:pPr>
      <w:spacing w:before="100" w:beforeAutospacing="1" w:after="100" w:afterAutospacing="1"/>
      <w:jc w:val="left"/>
    </w:pPr>
    <w:rPr>
      <w:rFonts w:ascii="宋体" w:hAnsi="宋体"/>
      <w:kern w:val="0"/>
      <w:sz w:val="18"/>
      <w:szCs w:val="18"/>
    </w:rPr>
  </w:style>
  <w:style w:type="paragraph" w:customStyle="1" w:styleId="354">
    <w:name w:val="UserStyle_279"/>
    <w:basedOn w:val="232"/>
    <w:next w:val="1"/>
    <w:qFormat/>
    <w:uiPriority w:val="0"/>
    <w:pPr>
      <w:tabs>
        <w:tab w:val="right" w:leader="dot" w:pos="9200"/>
      </w:tabs>
    </w:pPr>
    <w:rPr>
      <w:rFonts w:eastAsia="仿宋_GB2312"/>
      <w:sz w:val="28"/>
      <w:szCs w:val="21"/>
    </w:rPr>
  </w:style>
  <w:style w:type="paragraph" w:customStyle="1" w:styleId="355">
    <w:name w:val="UserStyle_280"/>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left"/>
    </w:pPr>
    <w:rPr>
      <w:rFonts w:ascii="宋体" w:hAnsi="宋体"/>
      <w:kern w:val="0"/>
      <w:sz w:val="20"/>
      <w:szCs w:val="20"/>
    </w:rPr>
  </w:style>
  <w:style w:type="paragraph" w:customStyle="1" w:styleId="356">
    <w:name w:val="UserStyle_28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color w:val="000000"/>
      <w:kern w:val="0"/>
      <w:sz w:val="24"/>
    </w:rPr>
  </w:style>
  <w:style w:type="paragraph" w:customStyle="1" w:styleId="357">
    <w:name w:val="UserStyle_282"/>
    <w:basedOn w:val="1"/>
    <w:qFormat/>
    <w:uiPriority w:val="0"/>
    <w:pPr>
      <w:spacing w:line="400" w:lineRule="exact"/>
      <w:jc w:val="center"/>
    </w:pPr>
  </w:style>
  <w:style w:type="paragraph" w:customStyle="1" w:styleId="358">
    <w:name w:val="UserStyle_283"/>
    <w:basedOn w:val="24"/>
    <w:qFormat/>
    <w:uiPriority w:val="0"/>
    <w:pPr>
      <w:spacing w:line="240" w:lineRule="auto"/>
      <w:jc w:val="center"/>
    </w:pPr>
    <w:rPr>
      <w:rFonts w:eastAsia="黑体"/>
      <w:b w:val="0"/>
      <w:bCs w:val="0"/>
      <w:spacing w:val="60"/>
      <w:sz w:val="36"/>
      <w:szCs w:val="20"/>
    </w:rPr>
  </w:style>
  <w:style w:type="paragraph" w:customStyle="1" w:styleId="359">
    <w:name w:val="UserStyle_284"/>
    <w:basedOn w:val="25"/>
    <w:qFormat/>
    <w:uiPriority w:val="0"/>
    <w:pPr>
      <w:spacing w:before="340" w:after="330" w:line="360" w:lineRule="auto"/>
      <w:jc w:val="center"/>
    </w:pPr>
    <w:rPr>
      <w:rFonts w:ascii="仿宋_GB2312" w:hAnsi="仿宋_GB2312" w:eastAsia="仿宋_GB2312"/>
      <w:bCs w:val="0"/>
      <w:kern w:val="0"/>
      <w:sz w:val="30"/>
      <w:szCs w:val="44"/>
    </w:rPr>
  </w:style>
  <w:style w:type="paragraph" w:customStyle="1" w:styleId="360">
    <w:name w:val="UserStyle_285"/>
    <w:basedOn w:val="1"/>
    <w:qFormat/>
    <w:uiPriority w:val="0"/>
    <w:pPr>
      <w:suppressLineNumbers/>
      <w:suppressAutoHyphens/>
      <w:spacing w:before="120" w:after="120"/>
    </w:pPr>
    <w:rPr>
      <w:i/>
      <w:iCs/>
      <w:kern w:val="1"/>
      <w:sz w:val="24"/>
      <w:lang w:eastAsia="ar-SA"/>
    </w:rPr>
  </w:style>
  <w:style w:type="paragraph" w:customStyle="1" w:styleId="361">
    <w:name w:val="UserStyle_286"/>
    <w:basedOn w:val="1"/>
    <w:qFormat/>
    <w:uiPriority w:val="0"/>
    <w:pPr>
      <w:spacing w:before="40" w:after="40" w:line="400" w:lineRule="exact"/>
      <w:ind w:left="360" w:hanging="360"/>
    </w:pPr>
    <w:rPr>
      <w:rFonts w:ascii="宋体"/>
      <w:b/>
      <w:spacing w:val="6"/>
      <w:sz w:val="28"/>
      <w:szCs w:val="20"/>
    </w:rPr>
  </w:style>
  <w:style w:type="paragraph" w:customStyle="1" w:styleId="362">
    <w:name w:val="UserStyle_287"/>
    <w:basedOn w:val="24"/>
    <w:qFormat/>
    <w:uiPriority w:val="0"/>
    <w:pPr>
      <w:spacing w:line="576" w:lineRule="auto"/>
      <w:jc w:val="center"/>
    </w:pPr>
    <w:rPr>
      <w:bCs w:val="0"/>
      <w:sz w:val="32"/>
      <w:szCs w:val="20"/>
    </w:rPr>
  </w:style>
  <w:style w:type="paragraph" w:customStyle="1" w:styleId="363">
    <w:name w:val="179"/>
    <w:basedOn w:val="1"/>
    <w:qFormat/>
    <w:uiPriority w:val="0"/>
    <w:pPr>
      <w:ind w:firstLine="420" w:firstLineChars="200"/>
    </w:pPr>
    <w:rPr>
      <w:sz w:val="28"/>
    </w:rPr>
  </w:style>
  <w:style w:type="paragraph" w:customStyle="1" w:styleId="364">
    <w:name w:val="UserStyle_288"/>
    <w:basedOn w:val="1"/>
    <w:qFormat/>
    <w:uiPriority w:val="0"/>
  </w:style>
  <w:style w:type="paragraph" w:customStyle="1" w:styleId="365">
    <w:name w:val="UserStyle_289"/>
    <w:basedOn w:val="1"/>
    <w:qFormat/>
    <w:uiPriority w:val="0"/>
    <w:pPr>
      <w:spacing w:before="100" w:beforeAutospacing="1" w:after="100" w:afterAutospacing="1"/>
      <w:jc w:val="left"/>
    </w:pPr>
    <w:rPr>
      <w:rFonts w:ascii="宋体" w:hAnsi="宋体"/>
      <w:kern w:val="0"/>
      <w:sz w:val="24"/>
    </w:rPr>
  </w:style>
  <w:style w:type="paragraph" w:customStyle="1" w:styleId="366">
    <w:name w:val="UserStyle_290"/>
    <w:basedOn w:val="231"/>
    <w:qFormat/>
    <w:uiPriority w:val="0"/>
    <w:pPr>
      <w:spacing w:line="360" w:lineRule="auto"/>
    </w:pPr>
  </w:style>
  <w:style w:type="paragraph" w:customStyle="1" w:styleId="367">
    <w:name w:val="UserStyle_2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368">
    <w:name w:val="UserStyle_292"/>
    <w:basedOn w:val="1"/>
    <w:qFormat/>
    <w:uiPriority w:val="0"/>
    <w:pPr>
      <w:numPr>
        <w:ilvl w:val="0"/>
        <w:numId w:val="3"/>
      </w:numPr>
      <w:tabs>
        <w:tab w:val="left" w:pos="420"/>
      </w:tabs>
      <w:spacing w:before="40" w:after="60" w:line="360" w:lineRule="auto"/>
      <w:jc w:val="left"/>
    </w:pPr>
    <w:rPr>
      <w:rFonts w:ascii="宋体" w:hAnsi="宋体"/>
      <w:color w:val="FF0000"/>
      <w:sz w:val="24"/>
    </w:rPr>
  </w:style>
  <w:style w:type="table" w:customStyle="1" w:styleId="369">
    <w:name w:val="TableGrid"/>
    <w:basedOn w:val="34"/>
    <w:qFormat/>
    <w:uiPriority w:val="0"/>
    <w:tblPr>
      <w:tblCellMar>
        <w:top w:w="0" w:type="dxa"/>
        <w:left w:w="0" w:type="dxa"/>
        <w:bottom w:w="0" w:type="dxa"/>
        <w:right w:w="0" w:type="dxa"/>
      </w:tblCellMar>
    </w:tblPr>
  </w:style>
  <w:style w:type="paragraph" w:customStyle="1" w:styleId="370">
    <w:name w:val="列出段落1"/>
    <w:basedOn w:val="1"/>
    <w:qFormat/>
    <w:uiPriority w:val="34"/>
    <w:pPr>
      <w:ind w:firstLine="420" w:firstLineChars="200"/>
    </w:pPr>
    <w:rPr>
      <w:szCs w:val="22"/>
    </w:rPr>
  </w:style>
  <w:style w:type="character" w:customStyle="1" w:styleId="371">
    <w:name w:val="正文首行缩进 2 Char"/>
    <w:basedOn w:val="19"/>
    <w:link w:val="17"/>
    <w:qFormat/>
    <w:uiPriority w:val="99"/>
    <w:rPr>
      <w:rFonts w:ascii="Times New Roman" w:hAnsi="Times New Roman" w:eastAsia="仿宋_GB2312"/>
      <w:kern w:val="2"/>
      <w:sz w:val="25"/>
      <w:szCs w:val="24"/>
    </w:rPr>
  </w:style>
  <w:style w:type="character" w:customStyle="1" w:styleId="372">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868</Words>
  <Characters>895</Characters>
  <Lines>139</Lines>
  <Paragraphs>39</Paragraphs>
  <TotalTime>0</TotalTime>
  <ScaleCrop>false</ScaleCrop>
  <LinksUpToDate>false</LinksUpToDate>
  <CharactersWithSpaces>902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2023-05-21T02:25:00Z</dcterms:created>
  <dc:creator>Administrator</dc:creator>
  <cp:lastModifiedBy>Administrator</cp:lastModifiedBy>
  <dcterms:modified xsi:type="dcterms:W3CDTF">2023-06-02T09:02:21Z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8ABBAE6200144584A5B62EEAFC45931A_13</vt:lpwstr>
  </property>
</Properties>
</file>